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933DA2"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_Hlk187677702"/>
      <w:bookmarkStart w:id="1" w:name="OLE_LINK22"/>
      <w:bookmarkStart w:id="2" w:name="OLE_LINK23"/>
      <w:bookmarkStart w:id="3" w:name="OLE_LINK24"/>
      <w:bookmarkEnd w:id="0"/>
      <w:r w:rsidRPr="00933DA2">
        <w:rPr>
          <w:rFonts w:ascii="標楷體" w:eastAsia="標楷體" w:hAnsi="標楷體" w:hint="eastAsia"/>
          <w:b/>
          <w:bCs/>
          <w:color w:val="000000" w:themeColor="text1"/>
          <w:sz w:val="36"/>
          <w:szCs w:val="36"/>
        </w:rPr>
        <w:t>桃園市</w:t>
      </w:r>
      <w:proofErr w:type="gramStart"/>
      <w:r w:rsidR="00953CB9" w:rsidRPr="00933DA2">
        <w:rPr>
          <w:rFonts w:ascii="標楷體" w:eastAsia="標楷體" w:hAnsi="標楷體" w:hint="eastAsia"/>
          <w:b/>
          <w:bCs/>
          <w:color w:val="000000" w:themeColor="text1"/>
          <w:sz w:val="36"/>
          <w:szCs w:val="36"/>
        </w:rPr>
        <w:t>11</w:t>
      </w:r>
      <w:r w:rsidR="006B4686" w:rsidRPr="00933DA2">
        <w:rPr>
          <w:rFonts w:ascii="標楷體" w:eastAsia="標楷體" w:hAnsi="標楷體" w:hint="eastAsia"/>
          <w:b/>
          <w:bCs/>
          <w:color w:val="000000" w:themeColor="text1"/>
          <w:sz w:val="36"/>
          <w:szCs w:val="36"/>
        </w:rPr>
        <w:t>4</w:t>
      </w:r>
      <w:proofErr w:type="gramEnd"/>
      <w:r w:rsidR="00953CB9" w:rsidRPr="00933DA2">
        <w:rPr>
          <w:rFonts w:ascii="標楷體" w:eastAsia="標楷體" w:hAnsi="標楷體" w:hint="eastAsia"/>
          <w:b/>
          <w:bCs/>
          <w:color w:val="000000" w:themeColor="text1"/>
          <w:sz w:val="36"/>
          <w:szCs w:val="36"/>
        </w:rPr>
        <w:t>年度</w:t>
      </w:r>
      <w:r w:rsidRPr="00933DA2">
        <w:rPr>
          <w:rFonts w:ascii="標楷體" w:eastAsia="標楷體" w:hAnsi="標楷體" w:hint="eastAsia"/>
          <w:b/>
          <w:bCs/>
          <w:color w:val="000000" w:themeColor="text1"/>
          <w:sz w:val="36"/>
          <w:szCs w:val="36"/>
        </w:rPr>
        <w:t>教學卓越獎評選實施計畫</w:t>
      </w:r>
    </w:p>
    <w:p w14:paraId="2A23EA4F" w14:textId="22A33713"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依據：教育部教學卓越獎評選及獎勵要點、教育部教學卓越獎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w:t>
      </w:r>
    </w:p>
    <w:p w14:paraId="3EE09DB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目的：</w:t>
      </w:r>
    </w:p>
    <w:p w14:paraId="4A0F0DC2"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致力教材教法與教具之研究、改進或創新及發明，經</w:t>
      </w:r>
      <w:proofErr w:type="gramStart"/>
      <w:r w:rsidRPr="00933DA2">
        <w:rPr>
          <w:rFonts w:ascii="標楷體" w:eastAsia="標楷體" w:hAnsi="標楷體"/>
          <w:color w:val="000000" w:themeColor="text1"/>
        </w:rPr>
        <w:t>採行確</w:t>
      </w:r>
      <w:proofErr w:type="gramEnd"/>
      <w:r w:rsidRPr="00933DA2">
        <w:rPr>
          <w:rFonts w:ascii="標楷體" w:eastAsia="標楷體" w:hAnsi="標楷體"/>
          <w:color w:val="000000" w:themeColor="text1"/>
        </w:rPr>
        <w:t>具成效，並強化學生的學習</w:t>
      </w:r>
      <w:r w:rsidR="00E018DC" w:rsidRPr="00933DA2">
        <w:rPr>
          <w:rFonts w:ascii="標楷體" w:eastAsia="標楷體" w:hAnsi="標楷體" w:hint="eastAsia"/>
          <w:color w:val="000000" w:themeColor="text1"/>
        </w:rPr>
        <w:t>能力</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顧及個別差異</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增進學生知識、技能與情意</w:t>
      </w:r>
      <w:r w:rsidR="00E018DC" w:rsidRPr="00933DA2">
        <w:rPr>
          <w:rFonts w:eastAsia="標楷體" w:hAnsi="標楷體" w:hint="eastAsia"/>
          <w:color w:val="000000" w:themeColor="text1"/>
        </w:rPr>
        <w:t>等層面</w:t>
      </w:r>
      <w:r w:rsidR="00AC0F86" w:rsidRPr="00933DA2">
        <w:rPr>
          <w:rFonts w:ascii="標楷體" w:eastAsia="標楷體" w:hAnsi="標楷體" w:hint="eastAsia"/>
          <w:color w:val="000000" w:themeColor="text1"/>
        </w:rPr>
        <w:t>之</w:t>
      </w:r>
      <w:r w:rsidRPr="00933DA2">
        <w:rPr>
          <w:rFonts w:ascii="標楷體" w:eastAsia="標楷體" w:hAnsi="標楷體"/>
          <w:color w:val="000000" w:themeColor="text1"/>
        </w:rPr>
        <w:t>發展與成長，及教學表現具有創新價值者。</w:t>
      </w:r>
    </w:p>
    <w:p w14:paraId="26EB6FEE"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活化班級經營及落實輔導學生適性發展，成績卓著者。</w:t>
      </w:r>
    </w:p>
    <w:p w14:paraId="3131B6C8" w14:textId="77777777" w:rsidR="00D757D0"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依教育政策擬訂教學方案及計畫，經實施足資</w:t>
      </w:r>
      <w:proofErr w:type="gramStart"/>
      <w:r w:rsidRPr="00933DA2">
        <w:rPr>
          <w:rFonts w:ascii="標楷體" w:eastAsia="標楷體" w:hAnsi="標楷體"/>
          <w:color w:val="000000" w:themeColor="text1"/>
        </w:rPr>
        <w:t>採</w:t>
      </w:r>
      <w:proofErr w:type="gramEnd"/>
      <w:r w:rsidRPr="00933DA2">
        <w:rPr>
          <w:rFonts w:ascii="標楷體" w:eastAsia="標楷體" w:hAnsi="標楷體"/>
          <w:color w:val="000000" w:themeColor="text1"/>
        </w:rPr>
        <w:t>行推廣者。</w:t>
      </w:r>
    </w:p>
    <w:p w14:paraId="5B3DEEC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參加對象與資格</w:t>
      </w:r>
    </w:p>
    <w:p w14:paraId="71FDECC8" w14:textId="3F4EB8AB" w:rsidR="00D757D0" w:rsidRPr="00933DA2"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933DA2">
        <w:rPr>
          <w:rFonts w:ascii="標楷體" w:eastAsia="標楷體" w:hAnsi="標楷體"/>
          <w:b/>
          <w:bCs/>
          <w:color w:val="000000" w:themeColor="text1"/>
          <w:u w:val="single"/>
        </w:rPr>
        <w:t>依據「教育部教學卓越獎評選及獎勵要點」之規定</w:t>
      </w:r>
      <w:r w:rsidRPr="00933DA2">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前項教學團隊，</w:t>
      </w:r>
      <w:proofErr w:type="gramStart"/>
      <w:r w:rsidRPr="00933DA2">
        <w:rPr>
          <w:rFonts w:ascii="標楷體" w:eastAsia="標楷體" w:hAnsi="標楷體"/>
          <w:color w:val="000000" w:themeColor="text1"/>
        </w:rPr>
        <w:t>指</w:t>
      </w:r>
      <w:r w:rsidRPr="00933DA2">
        <w:rPr>
          <w:rFonts w:ascii="標楷體" w:eastAsia="標楷體" w:hAnsi="標楷體"/>
          <w:b/>
          <w:color w:val="000000" w:themeColor="text1"/>
          <w:u w:val="single"/>
        </w:rPr>
        <w:t>同校</w:t>
      </w:r>
      <w:proofErr w:type="gramEnd"/>
      <w:r w:rsidRPr="00933DA2">
        <w:rPr>
          <w:rFonts w:ascii="標楷體" w:eastAsia="標楷體" w:hAnsi="標楷體"/>
          <w:color w:val="000000" w:themeColor="text1"/>
        </w:rPr>
        <w:t>編制內</w:t>
      </w:r>
      <w:r w:rsidRPr="00933DA2">
        <w:rPr>
          <w:rFonts w:ascii="標楷體" w:eastAsia="標楷體" w:hAnsi="標楷體"/>
          <w:b/>
          <w:color w:val="000000" w:themeColor="text1"/>
          <w:u w:val="single"/>
        </w:rPr>
        <w:t>現職專任</w:t>
      </w:r>
      <w:r w:rsidRPr="00933DA2">
        <w:rPr>
          <w:rFonts w:ascii="標楷體" w:eastAsia="標楷體" w:hAnsi="標楷體"/>
          <w:color w:val="000000" w:themeColor="text1"/>
        </w:rPr>
        <w:t>合格教師，或</w:t>
      </w:r>
      <w:r w:rsidRPr="00933DA2">
        <w:rPr>
          <w:rFonts w:ascii="標楷體" w:eastAsia="標楷體" w:hAnsi="標楷體"/>
          <w:b/>
          <w:color w:val="000000" w:themeColor="text1"/>
          <w:u w:val="single"/>
        </w:rPr>
        <w:t>同一幼兒園現職專任</w:t>
      </w:r>
      <w:r w:rsidRPr="00933DA2">
        <w:rPr>
          <w:rFonts w:ascii="標楷體" w:eastAsia="標楷體" w:hAnsi="標楷體"/>
          <w:color w:val="000000" w:themeColor="text1"/>
        </w:rPr>
        <w:t>教保服務人員，或同一學校、幼兒園現職代理教師，共3人以上所組成之團體。</w:t>
      </w:r>
    </w:p>
    <w:p w14:paraId="289B25A3" w14:textId="135CF1F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933DA2">
        <w:rPr>
          <w:rFonts w:ascii="標楷體" w:eastAsia="標楷體" w:hAnsi="標楷體" w:hint="eastAsia"/>
          <w:color w:val="000000" w:themeColor="text1"/>
          <w:bdr w:val="none" w:sz="0" w:space="0" w:color="auto" w:frame="1"/>
        </w:rPr>
        <w:t>，並至少於11</w:t>
      </w:r>
      <w:r w:rsidR="00321AC4" w:rsidRPr="00933DA2">
        <w:rPr>
          <w:rFonts w:ascii="標楷體" w:eastAsia="標楷體" w:hAnsi="標楷體" w:hint="eastAsia"/>
          <w:color w:val="000000" w:themeColor="text1"/>
          <w:bdr w:val="none" w:sz="0" w:space="0" w:color="auto" w:frame="1"/>
        </w:rPr>
        <w:t>2</w:t>
      </w:r>
      <w:r w:rsidR="0090744B" w:rsidRPr="00933DA2">
        <w:rPr>
          <w:rFonts w:ascii="標楷體" w:eastAsia="標楷體" w:hAnsi="標楷體" w:hint="eastAsia"/>
          <w:color w:val="000000" w:themeColor="text1"/>
          <w:bdr w:val="none" w:sz="0" w:space="0" w:color="auto" w:frame="1"/>
        </w:rPr>
        <w:t>學年度下學期及11</w:t>
      </w:r>
      <w:r w:rsidR="00321AC4" w:rsidRPr="00933DA2">
        <w:rPr>
          <w:rFonts w:ascii="標楷體" w:eastAsia="標楷體" w:hAnsi="標楷體" w:hint="eastAsia"/>
          <w:color w:val="000000" w:themeColor="text1"/>
          <w:bdr w:val="none" w:sz="0" w:space="0" w:color="auto" w:frame="1"/>
        </w:rPr>
        <w:t>3</w:t>
      </w:r>
      <w:r w:rsidR="0090744B" w:rsidRPr="00933DA2">
        <w:rPr>
          <w:rFonts w:ascii="標楷體" w:eastAsia="標楷體" w:hAnsi="標楷體" w:hint="eastAsia"/>
          <w:color w:val="000000" w:themeColor="text1"/>
          <w:bdr w:val="none" w:sz="0" w:space="0" w:color="auto" w:frame="1"/>
        </w:rPr>
        <w:t>學年度上學期皆有任教者。</w:t>
      </w:r>
    </w:p>
    <w:p w14:paraId="62FFAF83"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教學團隊組成之所有教師</w:t>
      </w:r>
      <w:proofErr w:type="gramStart"/>
      <w:r w:rsidRPr="00933DA2">
        <w:rPr>
          <w:rFonts w:ascii="標楷體" w:eastAsia="標楷體" w:hAnsi="標楷體" w:hint="eastAsia"/>
          <w:color w:val="000000" w:themeColor="text1"/>
          <w:bdr w:val="none" w:sz="0" w:space="0" w:color="auto" w:frame="1"/>
        </w:rPr>
        <w:t>三</w:t>
      </w:r>
      <w:proofErr w:type="gramEnd"/>
      <w:r w:rsidRPr="00933DA2">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w:t>
      </w:r>
      <w:proofErr w:type="gramStart"/>
      <w:r w:rsidRPr="00933DA2">
        <w:rPr>
          <w:rFonts w:ascii="標楷體" w:eastAsia="標楷體" w:hAnsi="標楷體" w:hint="eastAsia"/>
          <w:color w:val="000000" w:themeColor="text1"/>
          <w:bdr w:val="none" w:sz="0" w:space="0" w:color="auto" w:frame="1"/>
        </w:rPr>
        <w:t>教師均未獲得</w:t>
      </w:r>
      <w:proofErr w:type="gramEnd"/>
      <w:r w:rsidRPr="00933DA2">
        <w:rPr>
          <w:rFonts w:ascii="標楷體" w:eastAsia="標楷體" w:hAnsi="標楷體" w:hint="eastAsia"/>
          <w:color w:val="000000" w:themeColor="text1"/>
          <w:bdr w:val="none" w:sz="0" w:space="0" w:color="auto" w:frame="1"/>
        </w:rPr>
        <w:t>前一年度本</w:t>
      </w:r>
      <w:proofErr w:type="gramStart"/>
      <w:r w:rsidRPr="00933DA2">
        <w:rPr>
          <w:rFonts w:ascii="標楷體" w:eastAsia="標楷體" w:hAnsi="標楷體" w:hint="eastAsia"/>
          <w:color w:val="000000" w:themeColor="text1"/>
          <w:bdr w:val="none" w:sz="0" w:space="0" w:color="auto" w:frame="1"/>
        </w:rPr>
        <w:t>獎項之銀質</w:t>
      </w:r>
      <w:proofErr w:type="gramEnd"/>
      <w:r w:rsidRPr="00933DA2">
        <w:rPr>
          <w:rFonts w:ascii="標楷體" w:eastAsia="標楷體" w:hAnsi="標楷體" w:hint="eastAsia"/>
          <w:color w:val="000000" w:themeColor="text1"/>
          <w:bdr w:val="none" w:sz="0" w:space="0" w:color="auto" w:frame="1"/>
        </w:rPr>
        <w:t>獎。</w:t>
      </w:r>
    </w:p>
    <w:p w14:paraId="58953E54" w14:textId="085863F4" w:rsidR="00FC3CC8" w:rsidRPr="00933DA2" w:rsidRDefault="006419A1" w:rsidP="000A3E93">
      <w:pPr>
        <w:numPr>
          <w:ilvl w:val="1"/>
          <w:numId w:val="17"/>
        </w:numPr>
        <w:overflowPunct w:val="0"/>
        <w:spacing w:line="360" w:lineRule="auto"/>
        <w:ind w:left="998" w:rightChars="100" w:right="240" w:hanging="567"/>
        <w:jc w:val="both"/>
        <w:outlineLvl w:val="1"/>
        <w:rPr>
          <w:rFonts w:ascii="標楷體" w:eastAsia="標楷體" w:hAnsi="標楷體"/>
          <w:color w:val="000000" w:themeColor="text1"/>
        </w:rPr>
      </w:pPr>
      <w:r w:rsidRPr="00933DA2">
        <w:rPr>
          <w:rFonts w:ascii="標楷體" w:eastAsia="標楷體" w:hAnsi="標楷體" w:hint="eastAsia"/>
          <w:color w:val="FF0000"/>
          <w:bdr w:val="none" w:sz="0" w:space="0" w:color="auto" w:frame="1"/>
        </w:rPr>
        <w:t>曾獲</w:t>
      </w:r>
      <w:r w:rsidR="00933DA2">
        <w:rPr>
          <w:rFonts w:ascii="標楷體" w:eastAsia="標楷體" w:hAnsi="標楷體" w:hint="eastAsia"/>
          <w:color w:val="FF0000"/>
          <w:bdr w:val="none" w:sz="0" w:space="0" w:color="auto" w:frame="1"/>
        </w:rPr>
        <w:t>教育</w:t>
      </w:r>
      <w:r w:rsidRPr="00933DA2">
        <w:rPr>
          <w:rFonts w:ascii="標楷體" w:eastAsia="標楷體" w:hAnsi="標楷體" w:hint="eastAsia"/>
          <w:color w:val="FF0000"/>
          <w:bdr w:val="none" w:sz="0" w:space="0" w:color="auto" w:frame="1"/>
        </w:rPr>
        <w:t>部閱讀</w:t>
      </w:r>
      <w:proofErr w:type="gramStart"/>
      <w:r w:rsidRPr="00933DA2">
        <w:rPr>
          <w:rFonts w:ascii="標楷體" w:eastAsia="標楷體" w:hAnsi="標楷體" w:hint="eastAsia"/>
          <w:color w:val="FF0000"/>
          <w:bdr w:val="none" w:sz="0" w:space="0" w:color="auto" w:frame="1"/>
        </w:rPr>
        <w:t>磐石獎績優</w:t>
      </w:r>
      <w:proofErr w:type="gramEnd"/>
      <w:r w:rsidRPr="00933DA2">
        <w:rPr>
          <w:rFonts w:ascii="標楷體" w:eastAsia="標楷體" w:hAnsi="標楷體" w:hint="eastAsia"/>
          <w:color w:val="FF0000"/>
          <w:bdr w:val="none" w:sz="0" w:space="0" w:color="auto" w:frame="1"/>
        </w:rPr>
        <w:t>及中央政府機關辦理獎項獲獎之方案，不得以相同方案參與本獎項之評選獎。</w:t>
      </w:r>
    </w:p>
    <w:p w14:paraId="63F688A2" w14:textId="76A62FF3" w:rsidR="0090744B" w:rsidRPr="00933DA2"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教學團隊成員具有下列情形之</w:t>
      </w:r>
      <w:proofErr w:type="gramStart"/>
      <w:r w:rsidRPr="00933DA2">
        <w:rPr>
          <w:rFonts w:ascii="標楷體" w:eastAsia="標楷體" w:hAnsi="標楷體"/>
          <w:color w:val="000000" w:themeColor="text1"/>
        </w:rPr>
        <w:t>ㄧ</w:t>
      </w:r>
      <w:proofErr w:type="gramEnd"/>
      <w:r w:rsidRPr="00933DA2">
        <w:rPr>
          <w:rFonts w:ascii="標楷體" w:eastAsia="標楷體" w:hAnsi="標楷體"/>
          <w:color w:val="000000" w:themeColor="text1"/>
        </w:rPr>
        <w:t>者，不得為被推薦對象：</w:t>
      </w:r>
    </w:p>
    <w:p w14:paraId="03E49369"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教師法所定應予解聘、</w:t>
      </w:r>
      <w:proofErr w:type="gramStart"/>
      <w:r w:rsidRPr="00933DA2">
        <w:rPr>
          <w:rFonts w:ascii="標楷體" w:eastAsia="標楷體" w:hAnsi="標楷體"/>
          <w:color w:val="000000" w:themeColor="text1"/>
        </w:rPr>
        <w:t>不</w:t>
      </w:r>
      <w:proofErr w:type="gramEnd"/>
      <w:r w:rsidRPr="00933DA2">
        <w:rPr>
          <w:rFonts w:ascii="標楷體" w:eastAsia="標楷體" w:hAnsi="標楷體"/>
          <w:color w:val="000000" w:themeColor="text1"/>
        </w:rPr>
        <w:t>續聘、終局停聘或資遣之情形。</w:t>
      </w:r>
    </w:p>
    <w:p w14:paraId="72F7CD7A"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教育人員任用條例所定應予解聘或免職之情形。</w:t>
      </w:r>
    </w:p>
    <w:p w14:paraId="2792B33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教保服務人員條例所定應予免職、解聘或解僱之情形。</w:t>
      </w:r>
    </w:p>
    <w:p w14:paraId="41F1FC0E"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教師法第30條所定各款情形之</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；教師以外之人員，於不適任教育人員、教保服務人員、專案聘任教師或代理教師處理程序中。</w:t>
      </w:r>
    </w:p>
    <w:p w14:paraId="0A519E22" w14:textId="77777777" w:rsidR="0090744B" w:rsidRPr="00933DA2"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933DA2"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color w:val="000000" w:themeColor="text1"/>
        </w:rPr>
        <w:t>分組方式：</w:t>
      </w:r>
    </w:p>
    <w:p w14:paraId="3B474C10"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高</w:t>
      </w:r>
      <w:r w:rsidRPr="00933DA2">
        <w:rPr>
          <w:rFonts w:ascii="標楷體" w:eastAsia="標楷體" w:hAnsi="標楷體" w:hint="eastAsia"/>
          <w:bCs/>
          <w:color w:val="000000" w:themeColor="text1"/>
        </w:rPr>
        <w:t>級</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等學校</w:t>
      </w:r>
      <w:r w:rsidRPr="00933DA2">
        <w:rPr>
          <w:rFonts w:ascii="標楷體" w:eastAsia="標楷體" w:hAnsi="標楷體"/>
          <w:bCs/>
          <w:color w:val="000000" w:themeColor="text1"/>
        </w:rPr>
        <w:t>組。</w:t>
      </w:r>
    </w:p>
    <w:p w14:paraId="393DD6B5"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組。（含私立高中之國中部）</w:t>
      </w:r>
    </w:p>
    <w:p w14:paraId="1462AFE1"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小</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w:t>
      </w:r>
    </w:p>
    <w:p w14:paraId="29020136" w14:textId="77777777" w:rsidR="00D757D0"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幼兒園組。</w:t>
      </w:r>
    </w:p>
    <w:p w14:paraId="4CF5507B"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辦理單位</w:t>
      </w:r>
    </w:p>
    <w:p w14:paraId="7A1D4CAE" w14:textId="1B0DBB9C"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57D0" w:rsidRPr="00933DA2">
        <w:rPr>
          <w:rFonts w:ascii="標楷體" w:eastAsia="標楷體" w:hAnsi="標楷體"/>
          <w:color w:val="000000" w:themeColor="text1"/>
        </w:rPr>
        <w:t>指導單位：教育部</w:t>
      </w:r>
    </w:p>
    <w:p w14:paraId="5113B2C9" w14:textId="65D9C0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二、</w:t>
      </w:r>
      <w:r w:rsidR="00D757D0" w:rsidRPr="00933DA2">
        <w:rPr>
          <w:rFonts w:ascii="標楷體" w:eastAsia="標楷體" w:hAnsi="標楷體"/>
          <w:bCs/>
          <w:color w:val="000000" w:themeColor="text1"/>
        </w:rPr>
        <w:t>主辦單位：桃園市政府教育局</w:t>
      </w:r>
    </w:p>
    <w:p w14:paraId="7BBEA15B" w14:textId="553E8C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三、</w:t>
      </w:r>
      <w:r w:rsidR="00D757D0" w:rsidRPr="00933DA2">
        <w:rPr>
          <w:rFonts w:ascii="標楷體" w:eastAsia="標楷體" w:hAnsi="標楷體"/>
          <w:bCs/>
          <w:color w:val="000000" w:themeColor="text1"/>
        </w:rPr>
        <w:t>承辦學校：</w:t>
      </w:r>
      <w:r w:rsidR="00A475FD" w:rsidRPr="00933DA2">
        <w:rPr>
          <w:rFonts w:ascii="標楷體" w:eastAsia="標楷體" w:hAnsi="標楷體" w:hint="eastAsia"/>
          <w:bCs/>
          <w:color w:val="000000" w:themeColor="text1"/>
        </w:rPr>
        <w:t>永順</w:t>
      </w:r>
      <w:r w:rsidR="00D757D0" w:rsidRPr="00933DA2">
        <w:rPr>
          <w:rFonts w:ascii="標楷體" w:eastAsia="標楷體" w:hAnsi="標楷體"/>
          <w:bCs/>
          <w:color w:val="000000" w:themeColor="text1"/>
        </w:rPr>
        <w:t>國小</w:t>
      </w:r>
    </w:p>
    <w:p w14:paraId="5B41262E" w14:textId="7B90B085" w:rsidR="00D757D0" w:rsidRPr="00933DA2"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四、</w:t>
      </w:r>
      <w:r w:rsidR="00D757D0" w:rsidRPr="00933DA2">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933DA2">
        <w:rPr>
          <w:rFonts w:ascii="標楷體" w:eastAsia="標楷體" w:hAnsi="標楷體"/>
          <w:bCs/>
          <w:color w:val="000000" w:themeColor="text1"/>
        </w:rPr>
        <w:t>辦理方式：</w:t>
      </w:r>
    </w:p>
    <w:p w14:paraId="583F652A" w14:textId="4390833E" w:rsidR="00936A32" w:rsidRPr="00933DA2" w:rsidRDefault="00946579"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 xml:space="preserve"> 一、</w:t>
      </w:r>
      <w:r w:rsidR="00D757D0" w:rsidRPr="00933DA2">
        <w:rPr>
          <w:rFonts w:ascii="標楷體" w:eastAsia="標楷體" w:hAnsi="標楷體"/>
          <w:color w:val="000000" w:themeColor="text1"/>
        </w:rPr>
        <w:t>辦理時程</w:t>
      </w:r>
      <w:r w:rsidR="0095684D" w:rsidRPr="00933DA2">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3DA2" w:rsidRPr="00933DA2" w14:paraId="5A918255" w14:textId="77777777" w:rsidTr="0095684D">
        <w:trPr>
          <w:trHeight w:val="41"/>
          <w:jc w:val="center"/>
        </w:trPr>
        <w:tc>
          <w:tcPr>
            <w:tcW w:w="2270" w:type="dxa"/>
            <w:vAlign w:val="center"/>
          </w:tcPr>
          <w:p w14:paraId="1318E5FC"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日</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期</w:t>
            </w:r>
          </w:p>
        </w:tc>
        <w:tc>
          <w:tcPr>
            <w:tcW w:w="1694" w:type="dxa"/>
            <w:vAlign w:val="center"/>
          </w:tcPr>
          <w:p w14:paraId="3D3BB356"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時</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間</w:t>
            </w:r>
          </w:p>
        </w:tc>
        <w:tc>
          <w:tcPr>
            <w:tcW w:w="5110" w:type="dxa"/>
            <w:vAlign w:val="center"/>
          </w:tcPr>
          <w:p w14:paraId="365BCC53"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內</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容</w:t>
            </w:r>
          </w:p>
        </w:tc>
        <w:tc>
          <w:tcPr>
            <w:tcW w:w="1416" w:type="dxa"/>
          </w:tcPr>
          <w:p w14:paraId="7ABA5D12"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地點/主辦</w:t>
            </w:r>
          </w:p>
        </w:tc>
      </w:tr>
      <w:tr w:rsidR="00933DA2" w:rsidRPr="00933DA2" w14:paraId="4FD6E30A" w14:textId="77777777" w:rsidTr="0095684D">
        <w:trPr>
          <w:trHeight w:val="49"/>
          <w:jc w:val="center"/>
        </w:trPr>
        <w:tc>
          <w:tcPr>
            <w:tcW w:w="2270" w:type="dxa"/>
            <w:vAlign w:val="center"/>
          </w:tcPr>
          <w:p w14:paraId="1B41EE64" w14:textId="58A0A975"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1.</w:t>
            </w:r>
            <w:r w:rsidR="00E050CB"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五</w:t>
            </w:r>
            <w:r w:rsidR="00936A32" w:rsidRPr="00933DA2">
              <w:rPr>
                <w:rFonts w:ascii="標楷體" w:eastAsia="標楷體" w:hAnsi="標楷體"/>
                <w:color w:val="000000" w:themeColor="text1"/>
              </w:rPr>
              <w:t>）</w:t>
            </w:r>
          </w:p>
        </w:tc>
        <w:tc>
          <w:tcPr>
            <w:tcW w:w="1694" w:type="dxa"/>
            <w:vAlign w:val="center"/>
          </w:tcPr>
          <w:p w14:paraId="4040CCE2" w14:textId="45C9FD2A" w:rsidR="0095684D" w:rsidRPr="00933DA2" w:rsidRDefault="00EB727B"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 xml:space="preserve"> 0</w:t>
            </w:r>
            <w:r w:rsidR="00A45F80" w:rsidRPr="00933DA2">
              <w:rPr>
                <w:rFonts w:ascii="標楷體" w:eastAsia="標楷體" w:hAnsi="標楷體" w:hint="eastAsia"/>
                <w:color w:val="000000" w:themeColor="text1"/>
              </w:rPr>
              <w:t>8</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00</w:t>
            </w:r>
            <w:r w:rsidR="00936A32" w:rsidRPr="00933DA2">
              <w:rPr>
                <w:rFonts w:ascii="標楷體" w:eastAsia="標楷體" w:hAnsi="標楷體"/>
                <w:color w:val="000000" w:themeColor="text1"/>
              </w:rPr>
              <w:t>~</w:t>
            </w:r>
          </w:p>
          <w:p w14:paraId="4B63414D" w14:textId="0C0003EE" w:rsidR="00936A32" w:rsidRPr="00933DA2" w:rsidRDefault="0095684D"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1</w:t>
            </w:r>
            <w:r w:rsidR="00EB727B"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0</w:t>
            </w:r>
            <w:r w:rsidR="00936A32" w:rsidRPr="00933DA2">
              <w:rPr>
                <w:rFonts w:ascii="標楷體" w:eastAsia="標楷體" w:hAnsi="標楷體"/>
                <w:color w:val="000000" w:themeColor="text1"/>
              </w:rPr>
              <w:t>0</w:t>
            </w:r>
          </w:p>
        </w:tc>
        <w:tc>
          <w:tcPr>
            <w:tcW w:w="5110" w:type="dxa"/>
            <w:vAlign w:val="center"/>
          </w:tcPr>
          <w:p w14:paraId="2BAAD28C" w14:textId="567599AE" w:rsidR="00E050CB" w:rsidRPr="00933DA2" w:rsidRDefault="00E050CB"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KDP頒獎</w:t>
            </w:r>
          </w:p>
          <w:p w14:paraId="39CD120C" w14:textId="4C6DCEFE"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教學卓越獎團隊座談及說明會</w:t>
            </w:r>
            <w:r w:rsidRPr="00933DA2">
              <w:rPr>
                <w:rFonts w:ascii="標楷體" w:eastAsia="標楷體" w:hAnsi="標楷體"/>
                <w:color w:val="000000" w:themeColor="text1"/>
              </w:rPr>
              <w:t>/</w:t>
            </w:r>
            <w:r w:rsidRPr="00933DA2">
              <w:rPr>
                <w:rFonts w:ascii="標楷體" w:eastAsia="標楷體" w:hAnsi="標楷體" w:hint="eastAsia"/>
                <w:color w:val="000000" w:themeColor="text1"/>
              </w:rPr>
              <w:t xml:space="preserve">  林志成 </w:t>
            </w:r>
            <w:r w:rsidRPr="00933DA2">
              <w:rPr>
                <w:rFonts w:ascii="標楷體" w:eastAsia="標楷體" w:hAnsi="標楷體"/>
                <w:color w:val="000000" w:themeColor="text1"/>
              </w:rPr>
              <w:t>教授</w:t>
            </w:r>
          </w:p>
        </w:tc>
        <w:tc>
          <w:tcPr>
            <w:tcW w:w="1416" w:type="dxa"/>
            <w:vAlign w:val="center"/>
          </w:tcPr>
          <w:p w14:paraId="0B3A1F7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CB3D64" w14:textId="77777777" w:rsidTr="0095684D">
        <w:trPr>
          <w:trHeight w:val="435"/>
          <w:jc w:val="center"/>
        </w:trPr>
        <w:tc>
          <w:tcPr>
            <w:tcW w:w="2270" w:type="dxa"/>
            <w:vAlign w:val="center"/>
          </w:tcPr>
          <w:p w14:paraId="5ADF392B" w14:textId="054E289D"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113</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12月</w:t>
            </w:r>
          </w:p>
        </w:tc>
        <w:tc>
          <w:tcPr>
            <w:tcW w:w="1694" w:type="dxa"/>
            <w:vAlign w:val="center"/>
          </w:tcPr>
          <w:p w14:paraId="40A11DD5"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0024DD9" w14:textId="27AF836B" w:rsidR="00936A32" w:rsidRPr="00933DA2" w:rsidRDefault="0095684D"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教學卓越獎工作坊</w:t>
            </w:r>
            <w:r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第一階段輔導計畫</w:t>
            </w:r>
          </w:p>
        </w:tc>
        <w:tc>
          <w:tcPr>
            <w:tcW w:w="1416" w:type="dxa"/>
            <w:vAlign w:val="center"/>
          </w:tcPr>
          <w:p w14:paraId="73712CA9"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B715540" w14:textId="77777777" w:rsidTr="0095684D">
        <w:trPr>
          <w:trHeight w:val="146"/>
          <w:jc w:val="center"/>
        </w:trPr>
        <w:tc>
          <w:tcPr>
            <w:tcW w:w="2270" w:type="dxa"/>
            <w:vAlign w:val="center"/>
          </w:tcPr>
          <w:p w14:paraId="30C7A696" w14:textId="77777777" w:rsidR="00EB727B"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即日~</w:t>
            </w:r>
            <w:r w:rsidR="00936A32" w:rsidRPr="00933DA2">
              <w:rPr>
                <w:rFonts w:ascii="標楷體" w:eastAsia="標楷體" w:hAnsi="標楷體" w:hint="eastAsia"/>
                <w:color w:val="000000" w:themeColor="text1"/>
              </w:rPr>
              <w:t>114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20</w:t>
            </w:r>
          </w:p>
          <w:p w14:paraId="2AFEFF9E" w14:textId="7EAC3DB1" w:rsidR="00936A32"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proofErr w:type="gramStart"/>
            <w:r w:rsidRPr="00933DA2">
              <w:rPr>
                <w:rFonts w:ascii="標楷體" w:eastAsia="標楷體" w:hAnsi="標楷體" w:hint="eastAsia"/>
                <w:color w:val="000000" w:themeColor="text1"/>
              </w:rPr>
              <w:t>一</w:t>
            </w:r>
            <w:proofErr w:type="gramEnd"/>
            <w:r w:rsidRPr="00933DA2">
              <w:rPr>
                <w:rFonts w:ascii="標楷體" w:eastAsia="標楷體" w:hAnsi="標楷體" w:hint="eastAsia"/>
                <w:color w:val="000000" w:themeColor="text1"/>
              </w:rPr>
              <w:t>)</w:t>
            </w:r>
          </w:p>
        </w:tc>
        <w:tc>
          <w:tcPr>
            <w:tcW w:w="1694" w:type="dxa"/>
            <w:vAlign w:val="center"/>
          </w:tcPr>
          <w:p w14:paraId="13A1258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w:t>
            </w:r>
            <w:r w:rsidRPr="00933DA2">
              <w:rPr>
                <w:rFonts w:ascii="標楷體" w:eastAsia="標楷體" w:hAnsi="標楷體"/>
                <w:color w:val="000000" w:themeColor="text1"/>
              </w:rPr>
              <w:t>1</w:t>
            </w:r>
            <w:r w:rsidRPr="00933DA2">
              <w:rPr>
                <w:rFonts w:ascii="標楷體" w:eastAsia="標楷體" w:hAnsi="標楷體" w:hint="eastAsia"/>
                <w:color w:val="000000" w:themeColor="text1"/>
              </w:rPr>
              <w:t>2</w:t>
            </w:r>
            <w:r w:rsidRPr="00933DA2">
              <w:rPr>
                <w:rFonts w:ascii="標楷體" w:eastAsia="標楷體" w:hAnsi="標楷體"/>
                <w:color w:val="000000" w:themeColor="text1"/>
              </w:rPr>
              <w:t>：00</w:t>
            </w:r>
          </w:p>
          <w:p w14:paraId="28291FFB"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截止</w:t>
            </w:r>
          </w:p>
        </w:tc>
        <w:tc>
          <w:tcPr>
            <w:tcW w:w="5110" w:type="dxa"/>
            <w:vAlign w:val="center"/>
          </w:tcPr>
          <w:p w14:paraId="4CBCB0A8"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※報名參賽：即日起至</w:t>
            </w:r>
            <w:r w:rsidRPr="00933DA2">
              <w:rPr>
                <w:rFonts w:ascii="標楷體" w:eastAsia="標楷體" w:hAnsi="標楷體"/>
                <w:color w:val="000000" w:themeColor="text1"/>
              </w:rPr>
              <w:t>繳交</w:t>
            </w:r>
            <w:r w:rsidRPr="00933DA2">
              <w:rPr>
                <w:rFonts w:ascii="標楷體" w:eastAsia="標楷體" w:hAnsi="標楷體" w:hint="eastAsia"/>
                <w:color w:val="000000" w:themeColor="text1"/>
              </w:rPr>
              <w:t>參賽</w:t>
            </w:r>
            <w:r w:rsidRPr="00933DA2">
              <w:rPr>
                <w:rFonts w:ascii="標楷體" w:eastAsia="標楷體" w:hAnsi="標楷體"/>
                <w:color w:val="000000" w:themeColor="text1"/>
              </w:rPr>
              <w:t>截止日</w:t>
            </w:r>
          </w:p>
        </w:tc>
        <w:tc>
          <w:tcPr>
            <w:tcW w:w="1416" w:type="dxa"/>
            <w:vAlign w:val="center"/>
          </w:tcPr>
          <w:p w14:paraId="7DD1FA04"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38782AB7" w14:textId="77777777" w:rsidTr="0095684D">
        <w:trPr>
          <w:trHeight w:val="131"/>
          <w:jc w:val="center"/>
        </w:trPr>
        <w:tc>
          <w:tcPr>
            <w:tcW w:w="2270" w:type="dxa"/>
            <w:vAlign w:val="center"/>
          </w:tcPr>
          <w:p w14:paraId="45E0645F" w14:textId="24D1C69E"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p>
        </w:tc>
        <w:tc>
          <w:tcPr>
            <w:tcW w:w="1694" w:type="dxa"/>
            <w:vAlign w:val="center"/>
          </w:tcPr>
          <w:p w14:paraId="4C776E8C"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1CD8C921" w14:textId="609ABF5A"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公</w:t>
            </w:r>
            <w:r w:rsidR="0095684D" w:rsidRPr="00933DA2">
              <w:rPr>
                <w:rFonts w:ascii="標楷體" w:eastAsia="標楷體" w:hAnsi="標楷體" w:hint="eastAsia"/>
                <w:color w:val="000000" w:themeColor="text1"/>
              </w:rPr>
              <w:t>布</w:t>
            </w:r>
            <w:r w:rsidRPr="00933DA2">
              <w:rPr>
                <w:rFonts w:ascii="標楷體" w:eastAsia="標楷體" w:hAnsi="標楷體"/>
                <w:color w:val="000000" w:themeColor="text1"/>
              </w:rPr>
              <w:t>報名團隊</w:t>
            </w:r>
          </w:p>
        </w:tc>
        <w:tc>
          <w:tcPr>
            <w:tcW w:w="1416" w:type="dxa"/>
            <w:vAlign w:val="center"/>
          </w:tcPr>
          <w:p w14:paraId="43A8A96A"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09AF7C" w14:textId="77777777" w:rsidTr="0095684D">
        <w:trPr>
          <w:trHeight w:val="133"/>
          <w:jc w:val="center"/>
        </w:trPr>
        <w:tc>
          <w:tcPr>
            <w:tcW w:w="2270" w:type="dxa"/>
            <w:vAlign w:val="center"/>
          </w:tcPr>
          <w:p w14:paraId="750B74D6" w14:textId="62399A02"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.1月~3月</w:t>
            </w:r>
          </w:p>
        </w:tc>
        <w:tc>
          <w:tcPr>
            <w:tcW w:w="1694" w:type="dxa"/>
            <w:vAlign w:val="center"/>
          </w:tcPr>
          <w:p w14:paraId="538E2516"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F3193D6"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第二階段輔導計畫</w:t>
            </w:r>
          </w:p>
        </w:tc>
        <w:tc>
          <w:tcPr>
            <w:tcW w:w="1416" w:type="dxa"/>
            <w:vAlign w:val="center"/>
          </w:tcPr>
          <w:p w14:paraId="7C01403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D12FB5E" w14:textId="77777777" w:rsidTr="0095684D">
        <w:trPr>
          <w:trHeight w:val="38"/>
          <w:jc w:val="center"/>
        </w:trPr>
        <w:tc>
          <w:tcPr>
            <w:tcW w:w="2270" w:type="dxa"/>
            <w:vAlign w:val="center"/>
          </w:tcPr>
          <w:p w14:paraId="086DB361" w14:textId="34A93400"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19</w:t>
            </w:r>
            <w:r w:rsidR="00936A32" w:rsidRPr="00933DA2">
              <w:rPr>
                <w:rFonts w:ascii="標楷體" w:eastAsia="標楷體" w:hAnsi="標楷體" w:hint="eastAsia"/>
                <w:color w:val="000000" w:themeColor="text1"/>
              </w:rPr>
              <w:t>（三）</w:t>
            </w:r>
          </w:p>
        </w:tc>
        <w:tc>
          <w:tcPr>
            <w:tcW w:w="1694" w:type="dxa"/>
            <w:vAlign w:val="center"/>
          </w:tcPr>
          <w:p w14:paraId="73873FD1"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中午12</w:t>
            </w:r>
            <w:r w:rsidRPr="00933DA2">
              <w:rPr>
                <w:rFonts w:ascii="標楷體" w:eastAsia="標楷體" w:hAnsi="標楷體"/>
                <w:color w:val="000000" w:themeColor="text1"/>
              </w:rPr>
              <w:t>：</w:t>
            </w:r>
            <w:r w:rsidRPr="00933DA2">
              <w:rPr>
                <w:rFonts w:ascii="標楷體" w:eastAsia="標楷體" w:hAnsi="標楷體" w:hint="eastAsia"/>
                <w:color w:val="000000" w:themeColor="text1"/>
              </w:rPr>
              <w:t>00</w:t>
            </w:r>
            <w:r w:rsidRPr="00933DA2">
              <w:rPr>
                <w:rFonts w:ascii="標楷體" w:eastAsia="標楷體" w:hAnsi="標楷體"/>
                <w:color w:val="000000" w:themeColor="text1"/>
              </w:rPr>
              <w:br/>
            </w:r>
            <w:r w:rsidRPr="00933DA2">
              <w:rPr>
                <w:rFonts w:ascii="標楷體" w:eastAsia="標楷體" w:hAnsi="標楷體" w:hint="eastAsia"/>
                <w:color w:val="000000" w:themeColor="text1"/>
              </w:rPr>
              <w:t>截止</w:t>
            </w:r>
          </w:p>
        </w:tc>
        <w:tc>
          <w:tcPr>
            <w:tcW w:w="5110" w:type="dxa"/>
            <w:vAlign w:val="center"/>
          </w:tcPr>
          <w:p w14:paraId="26A81BE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繳交市賽方案全文截止日</w:t>
            </w:r>
          </w:p>
        </w:tc>
        <w:tc>
          <w:tcPr>
            <w:tcW w:w="1416" w:type="dxa"/>
            <w:vAlign w:val="center"/>
          </w:tcPr>
          <w:p w14:paraId="1A42506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45F59C04" w14:textId="77777777" w:rsidTr="00B41652">
        <w:trPr>
          <w:trHeight w:val="136"/>
          <w:jc w:val="center"/>
        </w:trPr>
        <w:tc>
          <w:tcPr>
            <w:tcW w:w="2270" w:type="dxa"/>
            <w:vAlign w:val="center"/>
          </w:tcPr>
          <w:p w14:paraId="1C5FB67C" w14:textId="77777777" w:rsidR="00B178E9" w:rsidRPr="00933DA2" w:rsidRDefault="00B178E9" w:rsidP="00B41652">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1</w:t>
            </w:r>
            <w:r w:rsidRPr="00933DA2">
              <w:rPr>
                <w:rFonts w:ascii="標楷體" w:eastAsia="標楷體" w:hAnsi="標楷體" w:hint="eastAsia"/>
                <w:color w:val="000000" w:themeColor="text1"/>
              </w:rPr>
              <w:t>14.2.21（五）</w:t>
            </w:r>
          </w:p>
        </w:tc>
        <w:tc>
          <w:tcPr>
            <w:tcW w:w="1694" w:type="dxa"/>
            <w:vAlign w:val="center"/>
          </w:tcPr>
          <w:p w14:paraId="1EE86673" w14:textId="77777777" w:rsidR="00B178E9" w:rsidRPr="00933DA2" w:rsidRDefault="00B178E9" w:rsidP="00B41652">
            <w:pPr>
              <w:spacing w:line="360" w:lineRule="exact"/>
              <w:jc w:val="center"/>
              <w:rPr>
                <w:rFonts w:ascii="標楷體" w:eastAsia="標楷體" w:hAnsi="標楷體"/>
                <w:color w:val="000000" w:themeColor="text1"/>
              </w:rPr>
            </w:pPr>
          </w:p>
        </w:tc>
        <w:tc>
          <w:tcPr>
            <w:tcW w:w="5110" w:type="dxa"/>
            <w:vAlign w:val="center"/>
          </w:tcPr>
          <w:p w14:paraId="54AF147B" w14:textId="77777777" w:rsidR="00B178E9" w:rsidRPr="00933DA2" w:rsidRDefault="00B178E9" w:rsidP="00B41652">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市賽發表順序抽籤</w:t>
            </w:r>
          </w:p>
        </w:tc>
        <w:tc>
          <w:tcPr>
            <w:tcW w:w="1416" w:type="dxa"/>
            <w:vAlign w:val="center"/>
          </w:tcPr>
          <w:p w14:paraId="5BB19031" w14:textId="77777777" w:rsidR="00B178E9" w:rsidRPr="00933DA2" w:rsidRDefault="00B178E9" w:rsidP="00B41652">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174E589" w14:textId="77777777" w:rsidTr="0095684D">
        <w:trPr>
          <w:trHeight w:val="208"/>
          <w:jc w:val="center"/>
        </w:trPr>
        <w:tc>
          <w:tcPr>
            <w:tcW w:w="2270" w:type="dxa"/>
            <w:vAlign w:val="center"/>
          </w:tcPr>
          <w:p w14:paraId="5C424CB1" w14:textId="772F88E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21</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26</w:t>
            </w:r>
            <w:r w:rsidR="00936A32" w:rsidRPr="00933DA2">
              <w:rPr>
                <w:rFonts w:ascii="標楷體" w:eastAsia="標楷體" w:hAnsi="標楷體" w:hint="eastAsia"/>
                <w:color w:val="000000" w:themeColor="text1"/>
              </w:rPr>
              <w:t>（三）</w:t>
            </w:r>
          </w:p>
        </w:tc>
        <w:tc>
          <w:tcPr>
            <w:tcW w:w="1694" w:type="dxa"/>
            <w:vAlign w:val="center"/>
          </w:tcPr>
          <w:p w14:paraId="768512C4"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A2DDBB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市賽書面審查</w:t>
            </w:r>
          </w:p>
        </w:tc>
        <w:tc>
          <w:tcPr>
            <w:tcW w:w="1416" w:type="dxa"/>
            <w:vAlign w:val="center"/>
          </w:tcPr>
          <w:p w14:paraId="7C52041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2307A4C0" w14:textId="77777777" w:rsidTr="0095684D">
        <w:trPr>
          <w:trHeight w:val="38"/>
          <w:jc w:val="center"/>
        </w:trPr>
        <w:tc>
          <w:tcPr>
            <w:tcW w:w="2270" w:type="dxa"/>
            <w:vAlign w:val="center"/>
          </w:tcPr>
          <w:p w14:paraId="2C96B5AD" w14:textId="3EFF0647"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（一）</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15</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六</w:t>
            </w:r>
            <w:r w:rsidR="00936A32" w:rsidRPr="00933DA2">
              <w:rPr>
                <w:rFonts w:ascii="標楷體" w:eastAsia="標楷體" w:hAnsi="標楷體" w:hint="eastAsia"/>
                <w:color w:val="000000" w:themeColor="text1"/>
              </w:rPr>
              <w:t>）</w:t>
            </w:r>
          </w:p>
        </w:tc>
        <w:tc>
          <w:tcPr>
            <w:tcW w:w="1694" w:type="dxa"/>
            <w:vAlign w:val="center"/>
          </w:tcPr>
          <w:p w14:paraId="2CC47FE5"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96B4A10"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市賽發表</w:t>
            </w:r>
          </w:p>
          <w:p w14:paraId="7405016E" w14:textId="4C496FD7" w:rsidR="00936A3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各組發表之確切時間請參閱教學卓越獎網站</w:t>
            </w:r>
          </w:p>
          <w:p w14:paraId="3854573C" w14:textId="0C042B9F" w:rsidR="00821859" w:rsidRPr="00821859" w:rsidRDefault="00821859" w:rsidP="0095684D">
            <w:pPr>
              <w:spacing w:line="360" w:lineRule="exact"/>
              <w:rPr>
                <w:rFonts w:ascii="標楷體" w:eastAsia="標楷體" w:hAnsi="標楷體"/>
                <w:color w:val="FF0000"/>
              </w:rPr>
            </w:pPr>
            <w:proofErr w:type="gramStart"/>
            <w:r w:rsidRPr="00821859">
              <w:rPr>
                <w:rFonts w:ascii="標楷體" w:eastAsia="標楷體" w:hAnsi="標楷體" w:hint="eastAsia"/>
                <w:color w:val="FF0000"/>
              </w:rPr>
              <w:t>（</w:t>
            </w:r>
            <w:proofErr w:type="gramEnd"/>
            <w:r w:rsidRPr="00821859">
              <w:rPr>
                <w:rFonts w:ascii="標楷體" w:eastAsia="標楷體" w:hAnsi="標楷體"/>
                <w:color w:val="FF0000"/>
              </w:rPr>
              <w:t>https://eta.yes.tyc.edu.tw</w:t>
            </w:r>
            <w:proofErr w:type="gramStart"/>
            <w:r w:rsidRPr="00821859">
              <w:rPr>
                <w:rFonts w:ascii="標楷體" w:eastAsia="標楷體" w:hAnsi="標楷體" w:hint="eastAsia"/>
                <w:color w:val="FF0000"/>
              </w:rPr>
              <w:t>）</w:t>
            </w:r>
            <w:proofErr w:type="gramEnd"/>
          </w:p>
          <w:p w14:paraId="7F14CCF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各組發表審查完竣</w:t>
            </w:r>
            <w:r w:rsidRPr="00933DA2">
              <w:rPr>
                <w:rFonts w:ascii="標楷體" w:eastAsia="標楷體" w:hAnsi="標楷體" w:hint="eastAsia"/>
                <w:color w:val="000000" w:themeColor="text1"/>
              </w:rPr>
              <w:t>，當天公告</w:t>
            </w:r>
            <w:proofErr w:type="gramStart"/>
            <w:r w:rsidRPr="00933DA2">
              <w:rPr>
                <w:rFonts w:ascii="標楷體" w:eastAsia="標楷體" w:hAnsi="標楷體" w:hint="eastAsia"/>
                <w:color w:val="000000" w:themeColor="text1"/>
              </w:rPr>
              <w:t>該組市賽</w:t>
            </w:r>
            <w:proofErr w:type="gramEnd"/>
            <w:r w:rsidRPr="00933DA2">
              <w:rPr>
                <w:rFonts w:ascii="標楷體" w:eastAsia="標楷體" w:hAnsi="標楷體" w:hint="eastAsia"/>
                <w:color w:val="000000" w:themeColor="text1"/>
              </w:rPr>
              <w:t>結果</w:t>
            </w:r>
          </w:p>
        </w:tc>
        <w:tc>
          <w:tcPr>
            <w:tcW w:w="1416" w:type="dxa"/>
            <w:vAlign w:val="center"/>
          </w:tcPr>
          <w:p w14:paraId="5C076702"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05B862F" w14:textId="77777777" w:rsidTr="0095684D">
        <w:trPr>
          <w:trHeight w:val="320"/>
          <w:jc w:val="center"/>
        </w:trPr>
        <w:tc>
          <w:tcPr>
            <w:tcW w:w="2270" w:type="dxa"/>
            <w:vAlign w:val="center"/>
          </w:tcPr>
          <w:p w14:paraId="7748183D" w14:textId="254ECD3A"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7</w:t>
            </w:r>
            <w:r w:rsidR="00936A32" w:rsidRPr="00933DA2">
              <w:rPr>
                <w:rFonts w:ascii="標楷體" w:eastAsia="標楷體" w:hAnsi="標楷體" w:hint="eastAsia"/>
                <w:color w:val="000000" w:themeColor="text1"/>
              </w:rPr>
              <w:t>月</w:t>
            </w:r>
          </w:p>
        </w:tc>
        <w:tc>
          <w:tcPr>
            <w:tcW w:w="1694" w:type="dxa"/>
            <w:vAlign w:val="center"/>
          </w:tcPr>
          <w:p w14:paraId="23D6C8BC"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1DF8F6B"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第三階段輔導計畫到校輔導</w:t>
            </w:r>
          </w:p>
        </w:tc>
        <w:tc>
          <w:tcPr>
            <w:tcW w:w="1416" w:type="dxa"/>
            <w:vAlign w:val="center"/>
          </w:tcPr>
          <w:p w14:paraId="788DBB6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30BBD768" w14:textId="77777777" w:rsidTr="0095684D">
        <w:trPr>
          <w:trHeight w:val="527"/>
          <w:jc w:val="center"/>
        </w:trPr>
        <w:tc>
          <w:tcPr>
            <w:tcW w:w="2270" w:type="dxa"/>
            <w:vAlign w:val="center"/>
          </w:tcPr>
          <w:p w14:paraId="02379E28" w14:textId="0A0B34A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w:t>
            </w:r>
            <w:r w:rsidR="00936A32" w:rsidRPr="00933DA2">
              <w:rPr>
                <w:rFonts w:ascii="標楷體" w:eastAsia="標楷體" w:hAnsi="標楷體" w:hint="eastAsia"/>
                <w:color w:val="000000" w:themeColor="text1"/>
              </w:rPr>
              <w:t>11（五）</w:t>
            </w:r>
          </w:p>
        </w:tc>
        <w:tc>
          <w:tcPr>
            <w:tcW w:w="1694" w:type="dxa"/>
            <w:vAlign w:val="center"/>
          </w:tcPr>
          <w:p w14:paraId="2ABB195B"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6C8941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參加教育部教學卓越獎評選學校資料於</w:t>
            </w:r>
          </w:p>
          <w:p w14:paraId="37E5697B" w14:textId="0E30016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中午12點前送交</w:t>
            </w: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r w:rsidR="0095684D" w:rsidRPr="00933DA2">
              <w:rPr>
                <w:rFonts w:ascii="標楷體" w:eastAsia="標楷體" w:hAnsi="標楷體" w:hint="eastAsia"/>
                <w:color w:val="000000" w:themeColor="text1"/>
              </w:rPr>
              <w:t>教務處</w:t>
            </w:r>
          </w:p>
        </w:tc>
        <w:tc>
          <w:tcPr>
            <w:tcW w:w="1416" w:type="dxa"/>
            <w:vAlign w:val="center"/>
          </w:tcPr>
          <w:p w14:paraId="770C5F9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6A32" w:rsidRPr="00933DA2" w14:paraId="2690FD9B" w14:textId="77777777" w:rsidTr="0095684D">
        <w:trPr>
          <w:trHeight w:val="189"/>
          <w:jc w:val="center"/>
        </w:trPr>
        <w:tc>
          <w:tcPr>
            <w:tcW w:w="2270" w:type="dxa"/>
            <w:vAlign w:val="center"/>
          </w:tcPr>
          <w:p w14:paraId="3143896C" w14:textId="647020C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13</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月</w:t>
            </w:r>
          </w:p>
        </w:tc>
        <w:tc>
          <w:tcPr>
            <w:tcW w:w="1694" w:type="dxa"/>
            <w:vAlign w:val="center"/>
          </w:tcPr>
          <w:p w14:paraId="06FBC982"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46E2878" w14:textId="4E7458BD"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參加教育部教學卓越獎評選學校資料送交教育部</w:t>
            </w:r>
            <w:r w:rsidRPr="00933DA2">
              <w:rPr>
                <w:rFonts w:ascii="標楷體" w:eastAsia="標楷體" w:hAnsi="標楷體" w:hint="eastAsia"/>
                <w:color w:val="000000" w:themeColor="text1"/>
              </w:rPr>
              <w:t>-</w:t>
            </w:r>
            <w:r w:rsidRPr="00933DA2">
              <w:rPr>
                <w:rFonts w:ascii="標楷體" w:eastAsia="標楷體" w:hAnsi="標楷體"/>
                <w:color w:val="000000" w:themeColor="text1"/>
              </w:rPr>
              <w:t>依據教育部公告截止日</w:t>
            </w:r>
            <w:r w:rsidRPr="00933DA2">
              <w:rPr>
                <w:rFonts w:ascii="標楷體" w:eastAsia="標楷體" w:hAnsi="標楷體" w:hint="eastAsia"/>
                <w:color w:val="000000" w:themeColor="text1"/>
              </w:rPr>
              <w:t>114.4.17(四)</w:t>
            </w:r>
            <w:r w:rsidRPr="00933DA2">
              <w:rPr>
                <w:rFonts w:ascii="標楷體" w:eastAsia="標楷體" w:hAnsi="標楷體"/>
                <w:color w:val="000000" w:themeColor="text1"/>
              </w:rPr>
              <w:t>前</w:t>
            </w:r>
          </w:p>
        </w:tc>
        <w:tc>
          <w:tcPr>
            <w:tcW w:w="1416" w:type="dxa"/>
            <w:vAlign w:val="center"/>
          </w:tcPr>
          <w:p w14:paraId="11132577"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bl>
    <w:p w14:paraId="31AE2634" w14:textId="77777777" w:rsidR="0095684D" w:rsidRPr="00933DA2"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12D54687" w:rsidR="0095684D" w:rsidRPr="00933DA2" w:rsidRDefault="00821859" w:rsidP="00473402">
      <w:pPr>
        <w:overflowPunct w:val="0"/>
        <w:spacing w:line="360" w:lineRule="auto"/>
        <w:ind w:rightChars="100" w:right="240"/>
        <w:jc w:val="both"/>
        <w:outlineLvl w:val="1"/>
        <w:rPr>
          <w:rFonts w:ascii="標楷體" w:eastAsia="標楷體" w:hAnsi="標楷體"/>
          <w:color w:val="000000" w:themeColor="text1"/>
        </w:rPr>
      </w:pPr>
      <w:r w:rsidRPr="00933DA2">
        <w:rPr>
          <w:noProof/>
          <w:color w:val="000000" w:themeColor="text1"/>
        </w:rPr>
        <w:lastRenderedPageBreak/>
        <w:drawing>
          <wp:inline distT="0" distB="0" distL="0" distR="0" wp14:anchorId="1AFF56AD" wp14:editId="2F26BB80">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933DA2" w:rsidRDefault="00473402"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color w:val="000000" w:themeColor="text1"/>
        </w:rPr>
        <w:t>辦理內容</w:t>
      </w:r>
    </w:p>
    <w:p w14:paraId="2D780115" w14:textId="1A97D201" w:rsidR="00A6489A" w:rsidRPr="00933DA2"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933DA2">
        <w:rPr>
          <w:rFonts w:ascii="標楷體" w:eastAsia="標楷體" w:hAnsi="標楷體"/>
          <w:bCs/>
          <w:color w:val="000000" w:themeColor="text1"/>
        </w:rPr>
        <w:t>報名及</w:t>
      </w:r>
      <w:r w:rsidRPr="00933DA2">
        <w:rPr>
          <w:rFonts w:ascii="標楷體" w:eastAsia="標楷體" w:hAnsi="標楷體" w:hint="eastAsia"/>
          <w:bCs/>
          <w:color w:val="000000" w:themeColor="text1"/>
        </w:rPr>
        <w:t>繳交參賽</w:t>
      </w:r>
      <w:r w:rsidR="0095684D" w:rsidRPr="00933DA2">
        <w:rPr>
          <w:rFonts w:ascii="標楷體" w:eastAsia="標楷體" w:hAnsi="標楷體" w:hint="eastAsia"/>
          <w:bCs/>
          <w:color w:val="000000" w:themeColor="text1"/>
        </w:rPr>
        <w:t>基本資料</w:t>
      </w:r>
      <w:r w:rsidRPr="00933DA2">
        <w:rPr>
          <w:rFonts w:ascii="標楷體" w:eastAsia="標楷體" w:hAnsi="標楷體"/>
          <w:bCs/>
          <w:color w:val="000000" w:themeColor="text1"/>
        </w:rPr>
        <w:t>：即日起至11</w:t>
      </w:r>
      <w:r w:rsidR="00B63F47"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5684D" w:rsidRPr="00933DA2">
        <w:rPr>
          <w:rFonts w:ascii="標楷體" w:eastAsia="標楷體" w:hAnsi="標楷體" w:hint="eastAsia"/>
          <w:bCs/>
          <w:color w:val="000000" w:themeColor="text1"/>
        </w:rPr>
        <w:t>1</w:t>
      </w:r>
      <w:r w:rsidRPr="00933DA2">
        <w:rPr>
          <w:rFonts w:ascii="標楷體" w:eastAsia="標楷體" w:hAnsi="標楷體" w:hint="eastAsia"/>
          <w:bCs/>
          <w:color w:val="000000" w:themeColor="text1"/>
        </w:rPr>
        <w:t>月</w:t>
      </w:r>
      <w:r w:rsidR="00747738" w:rsidRPr="00933DA2">
        <w:rPr>
          <w:rFonts w:ascii="標楷體" w:eastAsia="標楷體" w:hAnsi="標楷體" w:hint="eastAsia"/>
          <w:bCs/>
          <w:color w:val="000000" w:themeColor="text1"/>
        </w:rPr>
        <w:t>20</w:t>
      </w:r>
      <w:r w:rsidRPr="00933DA2">
        <w:rPr>
          <w:rFonts w:ascii="標楷體" w:eastAsia="標楷體" w:hAnsi="標楷體" w:hint="eastAsia"/>
          <w:bCs/>
          <w:color w:val="000000" w:themeColor="text1"/>
        </w:rPr>
        <w:t>日</w:t>
      </w:r>
      <w:r w:rsidRPr="00933DA2">
        <w:rPr>
          <w:rFonts w:ascii="標楷體" w:eastAsia="標楷體" w:hAnsi="標楷體"/>
          <w:bCs/>
          <w:color w:val="000000" w:themeColor="text1"/>
        </w:rPr>
        <w:t>（</w:t>
      </w:r>
      <w:r w:rsidR="0095684D" w:rsidRPr="00933DA2">
        <w:rPr>
          <w:rFonts w:ascii="標楷體" w:eastAsia="標楷體" w:hAnsi="標楷體" w:hint="eastAsia"/>
          <w:bCs/>
          <w:color w:val="000000" w:themeColor="text1"/>
        </w:rPr>
        <w:t>一</w:t>
      </w:r>
      <w:r w:rsidRPr="00933DA2">
        <w:rPr>
          <w:rFonts w:ascii="標楷體" w:eastAsia="標楷體" w:hAnsi="標楷體"/>
          <w:bCs/>
          <w:color w:val="000000" w:themeColor="text1"/>
        </w:rPr>
        <w:t>）</w:t>
      </w:r>
      <w:r w:rsidRPr="00933DA2">
        <w:rPr>
          <w:rFonts w:ascii="標楷體" w:eastAsia="標楷體" w:hAnsi="標楷體" w:hint="eastAsia"/>
          <w:bCs/>
          <w:color w:val="000000" w:themeColor="text1"/>
        </w:rPr>
        <w:t>中午12時</w:t>
      </w:r>
      <w:r w:rsidR="00C931CF" w:rsidRPr="00933DA2">
        <w:rPr>
          <w:rFonts w:eastAsia="標楷體" w:hint="eastAsia"/>
          <w:color w:val="000000" w:themeColor="text1"/>
        </w:rPr>
        <w:t>截止</w:t>
      </w:r>
      <w:r w:rsidRPr="00933DA2">
        <w:rPr>
          <w:rFonts w:eastAsia="標楷體" w:hint="eastAsia"/>
          <w:color w:val="000000" w:themeColor="text1"/>
        </w:rPr>
        <w:t>。</w:t>
      </w:r>
    </w:p>
    <w:p w14:paraId="6FCE56B2" w14:textId="77777777" w:rsidR="00A6489A" w:rsidRPr="00933DA2"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4" w:name="_Hlk117804544"/>
      <w:r w:rsidRPr="00933DA2">
        <w:rPr>
          <w:rFonts w:ascii="標楷體" w:eastAsia="標楷體" w:hAnsi="標楷體"/>
          <w:bCs/>
          <w:color w:val="000000" w:themeColor="text1"/>
        </w:rPr>
        <w:t>繳</w:t>
      </w:r>
      <w:r w:rsidRPr="00933DA2">
        <w:rPr>
          <w:rFonts w:ascii="標楷體" w:eastAsia="標楷體" w:hAnsi="標楷體" w:hint="eastAsia"/>
          <w:bCs/>
          <w:color w:val="000000" w:themeColor="text1"/>
        </w:rPr>
        <w:t>交</w:t>
      </w:r>
      <w:r w:rsidRPr="00933DA2">
        <w:rPr>
          <w:rFonts w:ascii="標楷體" w:eastAsia="標楷體" w:hAnsi="標楷體"/>
          <w:b/>
          <w:color w:val="000000" w:themeColor="text1"/>
          <w:sz w:val="28"/>
          <w:bdr w:val="single" w:sz="4" w:space="0" w:color="auto"/>
        </w:rPr>
        <w:t>報名用</w:t>
      </w:r>
      <w:r w:rsidRPr="00933DA2">
        <w:rPr>
          <w:rFonts w:ascii="標楷體" w:eastAsia="標楷體" w:hAnsi="標楷體" w:hint="eastAsia"/>
          <w:bCs/>
          <w:color w:val="000000" w:themeColor="text1"/>
        </w:rPr>
        <w:t>文件資料信封內容包含：</w:t>
      </w:r>
    </w:p>
    <w:p w14:paraId="2DB65B80" w14:textId="70BF69F3" w:rsidR="0002362C" w:rsidRPr="00933DA2"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參賽基本資料</w:t>
      </w:r>
      <w:r w:rsidR="00A6489A" w:rsidRPr="00933DA2">
        <w:rPr>
          <w:rFonts w:ascii="標楷體" w:eastAsia="標楷體" w:hAnsi="標楷體"/>
          <w:b/>
          <w:bCs/>
          <w:color w:val="000000" w:themeColor="text1"/>
        </w:rPr>
        <w:t>乙式</w:t>
      </w:r>
      <w:r w:rsidR="00C931CF" w:rsidRPr="00933DA2">
        <w:rPr>
          <w:rFonts w:ascii="標楷體" w:eastAsia="標楷體" w:hAnsi="標楷體" w:hint="eastAsia"/>
          <w:b/>
          <w:bCs/>
          <w:color w:val="000000" w:themeColor="text1"/>
        </w:rPr>
        <w:t>兩</w:t>
      </w:r>
      <w:r w:rsidR="00A6489A" w:rsidRPr="00933DA2">
        <w:rPr>
          <w:rFonts w:ascii="標楷體" w:eastAsia="標楷體" w:hAnsi="標楷體"/>
          <w:b/>
          <w:bCs/>
          <w:color w:val="000000" w:themeColor="text1"/>
        </w:rPr>
        <w:t>份</w:t>
      </w:r>
      <w:r w:rsidR="006F11A8"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內含封面</w:t>
      </w:r>
      <w:r w:rsidR="006F11A8" w:rsidRPr="00933DA2">
        <w:rPr>
          <w:rFonts w:ascii="標楷體" w:eastAsia="標楷體" w:hAnsi="標楷體" w:hint="eastAsia"/>
          <w:bCs/>
          <w:color w:val="000000" w:themeColor="text1"/>
        </w:rPr>
        <w:t>、</w:t>
      </w:r>
      <w:r w:rsidR="00A6489A" w:rsidRPr="00933DA2">
        <w:rPr>
          <w:rFonts w:ascii="標楷體" w:eastAsia="標楷體" w:hAnsi="標楷體" w:hint="eastAsia"/>
          <w:bCs/>
          <w:color w:val="000000" w:themeColor="text1"/>
        </w:rPr>
        <w:t>學校基本資料、</w:t>
      </w:r>
      <w:r w:rsidR="00A6489A" w:rsidRPr="00933DA2">
        <w:rPr>
          <w:rFonts w:ascii="標楷體" w:eastAsia="標楷體" w:hAnsi="標楷體"/>
          <w:bCs/>
          <w:color w:val="000000" w:themeColor="text1"/>
        </w:rPr>
        <w:t>報名表、</w:t>
      </w:r>
      <w:r w:rsidR="005D09D1" w:rsidRPr="00933DA2">
        <w:rPr>
          <w:rFonts w:ascii="標楷體" w:eastAsia="標楷體" w:hAnsi="標楷體" w:hint="eastAsia"/>
          <w:bCs/>
          <w:color w:val="000000" w:themeColor="text1"/>
        </w:rPr>
        <w:t>簡介表、</w:t>
      </w:r>
      <w:r w:rsidR="00A6489A" w:rsidRPr="00933DA2">
        <w:rPr>
          <w:rFonts w:ascii="標楷體" w:eastAsia="標楷體" w:hAnsi="標楷體"/>
          <w:bCs/>
          <w:color w:val="000000" w:themeColor="text1"/>
        </w:rPr>
        <w:t>方案摘要表等書面資料各</w:t>
      </w:r>
      <w:r w:rsidR="00A6489A" w:rsidRPr="00933DA2">
        <w:rPr>
          <w:rFonts w:ascii="標楷體" w:eastAsia="標楷體" w:hAnsi="標楷體" w:hint="eastAsia"/>
          <w:bCs/>
          <w:color w:val="000000" w:themeColor="text1"/>
        </w:rPr>
        <w:t>一</w:t>
      </w:r>
      <w:r w:rsidR="00A6489A" w:rsidRPr="00933DA2">
        <w:rPr>
          <w:rFonts w:ascii="標楷體" w:eastAsia="標楷體" w:hAnsi="標楷體"/>
          <w:bCs/>
          <w:color w:val="000000" w:themeColor="text1"/>
        </w:rPr>
        <w:t>份</w:t>
      </w:r>
      <w:r w:rsidR="00E455F5" w:rsidRPr="00E455F5">
        <w:rPr>
          <w:rFonts w:ascii="標楷體" w:eastAsia="標楷體" w:hAnsi="標楷體" w:hint="eastAsia"/>
          <w:bCs/>
          <w:color w:val="FF0000"/>
        </w:rPr>
        <w:t>，正本寄至永順國小</w:t>
      </w:r>
      <w:r w:rsidR="00A6489A" w:rsidRPr="00933DA2">
        <w:rPr>
          <w:rFonts w:ascii="標楷體" w:eastAsia="標楷體" w:hAnsi="標楷體"/>
          <w:bCs/>
          <w:color w:val="000000" w:themeColor="text1"/>
        </w:rPr>
        <w:t>。</w:t>
      </w:r>
    </w:p>
    <w:p w14:paraId="7CA9BDAF" w14:textId="2F7D9624" w:rsidR="0002362C" w:rsidRPr="00933DA2" w:rsidRDefault="0002362C" w:rsidP="00821859">
      <w:pPr>
        <w:numPr>
          <w:ilvl w:val="4"/>
          <w:numId w:val="8"/>
        </w:numPr>
        <w:overflowPunct w:val="0"/>
        <w:spacing w:line="360" w:lineRule="auto"/>
        <w:ind w:left="993" w:rightChars="-237" w:right="-569" w:hanging="283"/>
        <w:contextualSpacing/>
        <w:rPr>
          <w:rFonts w:ascii="標楷體" w:eastAsia="標楷體" w:hAnsi="標楷體"/>
          <w:bCs/>
          <w:color w:val="000000" w:themeColor="text1"/>
        </w:rPr>
      </w:pPr>
      <w:r w:rsidRPr="00933DA2">
        <w:rPr>
          <w:rFonts w:ascii="標楷體" w:eastAsia="標楷體" w:hAnsi="標楷體" w:hint="eastAsia"/>
          <w:color w:val="000000" w:themeColor="text1"/>
          <w:kern w:val="0"/>
          <w:lang w:val="zh-TW"/>
        </w:rPr>
        <w:t>上述</w:t>
      </w:r>
      <w:r w:rsidR="00A6489A" w:rsidRPr="00933DA2">
        <w:rPr>
          <w:rFonts w:ascii="標楷體" w:eastAsia="標楷體" w:hAnsi="標楷體" w:hint="eastAsia"/>
          <w:color w:val="000000" w:themeColor="text1"/>
          <w:kern w:val="0"/>
          <w:lang w:val="zh-TW"/>
        </w:rPr>
        <w:t>書面資料</w:t>
      </w:r>
      <w:r w:rsidRPr="00933DA2">
        <w:rPr>
          <w:rFonts w:ascii="標楷體" w:eastAsia="標楷體" w:hAnsi="標楷體" w:hint="eastAsia"/>
          <w:color w:val="000000" w:themeColor="text1"/>
          <w:kern w:val="0"/>
          <w:lang w:val="zh-TW"/>
        </w:rPr>
        <w:t>用印後請掃描成</w:t>
      </w:r>
      <w:r w:rsidRPr="00821859">
        <w:rPr>
          <w:rFonts w:ascii="標楷體" w:eastAsia="標楷體" w:hAnsi="標楷體" w:hint="eastAsia"/>
          <w:color w:val="000000" w:themeColor="text1"/>
          <w:kern w:val="0"/>
        </w:rPr>
        <w:t>PDF</w:t>
      </w:r>
      <w:r w:rsidRPr="00933DA2">
        <w:rPr>
          <w:rFonts w:ascii="標楷體" w:eastAsia="標楷體" w:hAnsi="標楷體" w:hint="eastAsia"/>
          <w:color w:val="000000" w:themeColor="text1"/>
          <w:kern w:val="0"/>
          <w:lang w:val="zh-TW"/>
        </w:rPr>
        <w:t>電子檔</w:t>
      </w:r>
      <w:r w:rsidRPr="00821859">
        <w:rPr>
          <w:rFonts w:ascii="標楷體" w:eastAsia="標楷體" w:hAnsi="標楷體" w:hint="eastAsia"/>
          <w:color w:val="000000" w:themeColor="text1"/>
          <w:kern w:val="0"/>
        </w:rPr>
        <w:t>，</w:t>
      </w:r>
      <w:r w:rsidRPr="00933DA2">
        <w:rPr>
          <w:rFonts w:ascii="標楷體" w:eastAsia="標楷體" w:hAnsi="標楷體" w:hint="eastAsia"/>
          <w:color w:val="000000" w:themeColor="text1"/>
          <w:kern w:val="0"/>
          <w:lang w:val="zh-TW"/>
        </w:rPr>
        <w:t>上傳至報名網站</w:t>
      </w:r>
      <w:r w:rsidR="00821859">
        <w:rPr>
          <w:rFonts w:ascii="標楷體" w:eastAsia="標楷體" w:hAnsi="標楷體" w:hint="eastAsia"/>
          <w:color w:val="FF0000"/>
        </w:rPr>
        <w:t>(</w:t>
      </w:r>
      <w:hyperlink r:id="rId9" w:history="1">
        <w:r w:rsidR="00E455F5" w:rsidRPr="00E455F5">
          <w:rPr>
            <w:rStyle w:val="a9"/>
            <w:rFonts w:ascii="標楷體" w:eastAsia="標楷體" w:hAnsi="標楷體"/>
            <w:color w:val="FF0000"/>
          </w:rPr>
          <w:t>https:</w:t>
        </w:r>
        <w:r w:rsidR="00E455F5" w:rsidRPr="00E455F5">
          <w:rPr>
            <w:rStyle w:val="a9"/>
            <w:rFonts w:ascii="標楷體" w:eastAsia="標楷體" w:hAnsi="標楷體" w:hint="eastAsia"/>
            <w:color w:val="FF0000"/>
          </w:rPr>
          <w:t>/</w:t>
        </w:r>
        <w:r w:rsidR="00E455F5" w:rsidRPr="00E455F5">
          <w:rPr>
            <w:rStyle w:val="a9"/>
            <w:rFonts w:ascii="標楷體" w:eastAsia="標楷體" w:hAnsi="標楷體"/>
            <w:color w:val="FF0000"/>
          </w:rPr>
          <w:t>/eta.yes.tyc.edu.tw</w:t>
        </w:r>
      </w:hyperlink>
      <w:r w:rsidR="00E455F5">
        <w:rPr>
          <w:rFonts w:ascii="標楷體" w:eastAsia="標楷體" w:hAnsi="標楷體" w:hint="eastAsia"/>
          <w:color w:val="FF0000"/>
        </w:rPr>
        <w:t>，請註冊會員以進行報名</w:t>
      </w:r>
      <w:r w:rsidR="00821859">
        <w:rPr>
          <w:rFonts w:ascii="標楷體" w:eastAsia="標楷體" w:hAnsi="標楷體"/>
          <w:color w:val="FF0000"/>
        </w:rPr>
        <w:t>)</w:t>
      </w:r>
      <w:r w:rsidR="00A6489A" w:rsidRPr="00933DA2">
        <w:rPr>
          <w:rFonts w:ascii="標楷體" w:eastAsia="標楷體" w:hAnsi="標楷體" w:hint="eastAsia"/>
          <w:color w:val="000000" w:themeColor="text1"/>
          <w:kern w:val="0"/>
          <w:lang w:val="zh-TW"/>
        </w:rPr>
        <w:t>。</w:t>
      </w:r>
    </w:p>
    <w:p w14:paraId="0B1C37A8" w14:textId="3EF75503" w:rsidR="00CE47FA" w:rsidRPr="00933DA2"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為鼓勵學校教師專業成長、團隊合作、創新教學、適性輔導、樹立優質教學典範，本案報名之學校每校補助新臺幣3萬元整，</w:t>
      </w:r>
      <w:proofErr w:type="gramStart"/>
      <w:r w:rsidRPr="00933DA2">
        <w:rPr>
          <w:rFonts w:ascii="標楷體" w:eastAsia="標楷體" w:hAnsi="標楷體" w:hint="eastAsia"/>
          <w:bCs/>
          <w:color w:val="000000" w:themeColor="text1"/>
        </w:rPr>
        <w:t>俟</w:t>
      </w:r>
      <w:proofErr w:type="gramEnd"/>
      <w:r w:rsidRPr="00933DA2">
        <w:rPr>
          <w:rFonts w:ascii="標楷體" w:eastAsia="標楷體" w:hAnsi="標楷體"/>
          <w:bCs/>
          <w:color w:val="000000" w:themeColor="text1"/>
        </w:rPr>
        <w:t>公佈報名團隊</w:t>
      </w:r>
      <w:r w:rsidRPr="00933DA2">
        <w:rPr>
          <w:rFonts w:ascii="標楷體" w:eastAsia="標楷體" w:hAnsi="標楷體" w:hint="eastAsia"/>
          <w:bCs/>
          <w:color w:val="000000" w:themeColor="text1"/>
        </w:rPr>
        <w:t>名單後</w:t>
      </w:r>
      <w:r w:rsidR="00CE47FA" w:rsidRPr="00933DA2">
        <w:rPr>
          <w:rFonts w:ascii="標楷體" w:eastAsia="標楷體" w:hAnsi="標楷體" w:hint="eastAsia"/>
          <w:bCs/>
          <w:color w:val="000000" w:themeColor="text1"/>
        </w:rPr>
        <w:t>，教育局</w:t>
      </w:r>
      <w:r w:rsidRPr="00933DA2">
        <w:rPr>
          <w:rFonts w:ascii="標楷體" w:eastAsia="標楷體" w:hAnsi="標楷體" w:hint="eastAsia"/>
          <w:bCs/>
          <w:color w:val="000000" w:themeColor="text1"/>
        </w:rPr>
        <w:t>另案辦理經費</w:t>
      </w:r>
    </w:p>
    <w:p w14:paraId="5CFED549" w14:textId="69CB0944" w:rsidR="00B63F47" w:rsidRPr="00933DA2"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933DA2" w:rsidRPr="00933DA2" w14:paraId="31B6AD90" w14:textId="77777777" w:rsidTr="00BD0A14">
        <w:trPr>
          <w:trHeight w:val="236"/>
          <w:jc w:val="center"/>
        </w:trPr>
        <w:tc>
          <w:tcPr>
            <w:tcW w:w="712" w:type="dxa"/>
            <w:vAlign w:val="center"/>
          </w:tcPr>
          <w:bookmarkEnd w:id="4"/>
          <w:p w14:paraId="69E7B724"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7969E081"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DD69B70"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F9D235D" w14:textId="779EC3C5" w:rsidTr="00AE1009">
        <w:trPr>
          <w:cantSplit/>
          <w:trHeight w:val="1134"/>
          <w:jc w:val="center"/>
        </w:trPr>
        <w:tc>
          <w:tcPr>
            <w:tcW w:w="712" w:type="dxa"/>
            <w:vMerge w:val="restart"/>
            <w:vAlign w:val="center"/>
          </w:tcPr>
          <w:p w14:paraId="7EE73B5B"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44CDC036"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390B0FD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08CAFA7A" w14:textId="2453AC70"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6DF7D74F"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580BEC5B"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lastRenderedPageBreak/>
              <w:t>料</w:t>
            </w:r>
          </w:p>
          <w:p w14:paraId="5C77463C"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66CE4A34"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1301A800"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196CC2F"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51240C27"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EF30F4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7D9E1232" w14:textId="7BB6C032"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封面</w:t>
            </w:r>
          </w:p>
        </w:tc>
        <w:tc>
          <w:tcPr>
            <w:tcW w:w="5670" w:type="dxa"/>
            <w:vAlign w:val="center"/>
          </w:tcPr>
          <w:p w14:paraId="342D0EA9" w14:textId="1434D2FA" w:rsidR="00AE1009" w:rsidRPr="00933DA2" w:rsidRDefault="00AE1009" w:rsidP="00F37FF4">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00933DA2" w:rsidRPr="00933DA2">
              <w:rPr>
                <w:rFonts w:ascii="標楷體" w:eastAsia="標楷體" w:hAnsi="標楷體" w:hint="eastAsia"/>
                <w:bCs/>
                <w:color w:val="FF0000"/>
              </w:rPr>
              <w:t>參賽團隊所提之方案中文及英文名稱</w:t>
            </w:r>
            <w:proofErr w:type="gramStart"/>
            <w:r w:rsidR="00933DA2" w:rsidRPr="00933DA2">
              <w:rPr>
                <w:rFonts w:ascii="標楷體" w:eastAsia="標楷體" w:hAnsi="標楷體" w:hint="eastAsia"/>
                <w:bCs/>
                <w:color w:val="FF0000"/>
              </w:rPr>
              <w:t>長度均以12個</w:t>
            </w:r>
            <w:proofErr w:type="gramEnd"/>
            <w:r w:rsidR="00933DA2" w:rsidRPr="00933DA2">
              <w:rPr>
                <w:rFonts w:ascii="標楷體" w:eastAsia="標楷體" w:hAnsi="標楷體" w:hint="eastAsia"/>
                <w:bCs/>
                <w:color w:val="FF0000"/>
              </w:rPr>
              <w:t>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p>
        </w:tc>
        <w:tc>
          <w:tcPr>
            <w:tcW w:w="1559" w:type="dxa"/>
            <w:vAlign w:val="center"/>
          </w:tcPr>
          <w:p w14:paraId="20C94313" w14:textId="6765C9EB"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（附件一）</w:t>
            </w:r>
          </w:p>
        </w:tc>
      </w:tr>
      <w:tr w:rsidR="00933DA2" w:rsidRPr="00933DA2" w14:paraId="60705CCF" w14:textId="77777777" w:rsidTr="00AE1009">
        <w:trPr>
          <w:cantSplit/>
          <w:trHeight w:val="317"/>
          <w:jc w:val="center"/>
        </w:trPr>
        <w:tc>
          <w:tcPr>
            <w:tcW w:w="712" w:type="dxa"/>
            <w:vMerge/>
            <w:vAlign w:val="center"/>
          </w:tcPr>
          <w:p w14:paraId="5A62905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248F0A4" w14:textId="4BF02DCF"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1344878B" w14:textId="581A2CDF"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vAlign w:val="center"/>
          </w:tcPr>
          <w:p w14:paraId="4710894E" w14:textId="30444D05"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（附件二）</w:t>
            </w:r>
          </w:p>
        </w:tc>
      </w:tr>
      <w:tr w:rsidR="00933DA2" w:rsidRPr="00933DA2" w14:paraId="5640EFC0" w14:textId="77777777" w:rsidTr="00AE1009">
        <w:trPr>
          <w:cantSplit/>
          <w:trHeight w:val="317"/>
          <w:jc w:val="center"/>
        </w:trPr>
        <w:tc>
          <w:tcPr>
            <w:tcW w:w="712" w:type="dxa"/>
            <w:vMerge/>
            <w:vAlign w:val="center"/>
          </w:tcPr>
          <w:p w14:paraId="51A56B7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76592A97" w14:textId="34EABAE2"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vAlign w:val="center"/>
          </w:tcPr>
          <w:p w14:paraId="55C3DEA3" w14:textId="2C103D3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（附件三）</w:t>
            </w:r>
          </w:p>
        </w:tc>
      </w:tr>
      <w:tr w:rsidR="00933DA2" w:rsidRPr="00933DA2" w14:paraId="41731B99" w14:textId="77777777" w:rsidTr="00AE1009">
        <w:trPr>
          <w:cantSplit/>
          <w:trHeight w:val="707"/>
          <w:jc w:val="center"/>
        </w:trPr>
        <w:tc>
          <w:tcPr>
            <w:tcW w:w="712" w:type="dxa"/>
            <w:vMerge/>
            <w:vAlign w:val="center"/>
          </w:tcPr>
          <w:p w14:paraId="143A7F1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933DA2" w:rsidRDefault="00AE1009" w:rsidP="00AE1009">
            <w:pPr>
              <w:overflowPunct w:val="0"/>
              <w:spacing w:line="360" w:lineRule="auto"/>
              <w:contextualSpacing/>
              <w:jc w:val="center"/>
              <w:rPr>
                <w:rFonts w:ascii="標楷體" w:eastAsia="標楷體" w:hAnsi="標楷體"/>
                <w:bCs/>
                <w:strike/>
                <w:color w:val="000000" w:themeColor="text1"/>
              </w:rPr>
            </w:pPr>
            <w:r w:rsidRPr="00933DA2">
              <w:rPr>
                <w:rFonts w:ascii="標楷體" w:eastAsia="標楷體" w:hAnsi="標楷體"/>
                <w:bCs/>
                <w:color w:val="000000" w:themeColor="text1"/>
              </w:rPr>
              <w:t>簡介表</w:t>
            </w:r>
          </w:p>
        </w:tc>
        <w:tc>
          <w:tcPr>
            <w:tcW w:w="5670" w:type="dxa"/>
            <w:vAlign w:val="center"/>
          </w:tcPr>
          <w:p w14:paraId="1A4236B0" w14:textId="77777777" w:rsidR="00AE1009" w:rsidRPr="00933DA2" w:rsidRDefault="00AE1009" w:rsidP="00AE1009">
            <w:pPr>
              <w:spacing w:line="276" w:lineRule="auto"/>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7938B2D5"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一、教學卓越名言</w:t>
            </w:r>
          </w:p>
          <w:p w14:paraId="0F319EBA"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二、教學團隊簡介</w:t>
            </w:r>
          </w:p>
          <w:p w14:paraId="7DA2F718"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三、方案名稱理念</w:t>
            </w:r>
          </w:p>
          <w:p w14:paraId="3FEA142C" w14:textId="6FEE5664" w:rsidR="00AE1009" w:rsidRPr="00933DA2" w:rsidRDefault="00AE1009" w:rsidP="00AE1009">
            <w:pPr>
              <w:overflowPunct w:val="0"/>
              <w:spacing w:line="276" w:lineRule="auto"/>
              <w:contextualSpacing/>
              <w:jc w:val="both"/>
              <w:rPr>
                <w:rFonts w:ascii="標楷體" w:eastAsia="標楷體" w:hAnsi="標楷體"/>
                <w:bCs/>
                <w:strike/>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vAlign w:val="center"/>
          </w:tcPr>
          <w:p w14:paraId="1214C26A" w14:textId="2575322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四</w:t>
            </w:r>
            <w:r w:rsidRPr="00933DA2">
              <w:rPr>
                <w:rFonts w:ascii="標楷體" w:eastAsia="標楷體" w:hAnsi="標楷體"/>
                <w:bCs/>
                <w:color w:val="000000" w:themeColor="text1"/>
                <w:spacing w:val="-12"/>
              </w:rPr>
              <w:t>）</w:t>
            </w:r>
          </w:p>
        </w:tc>
      </w:tr>
      <w:tr w:rsidR="00933DA2" w:rsidRPr="00933DA2"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tcBorders>
              <w:bottom w:val="single" w:sz="4" w:space="0" w:color="auto"/>
            </w:tcBorders>
            <w:vAlign w:val="center"/>
          </w:tcPr>
          <w:p w14:paraId="7B9525A0" w14:textId="78156EC0"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五</w:t>
            </w:r>
            <w:r w:rsidRPr="00933DA2">
              <w:rPr>
                <w:rFonts w:ascii="標楷體" w:eastAsia="標楷體" w:hAnsi="標楷體"/>
                <w:bCs/>
                <w:color w:val="000000" w:themeColor="text1"/>
                <w:spacing w:val="-12"/>
              </w:rPr>
              <w:t>）</w:t>
            </w:r>
          </w:p>
        </w:tc>
      </w:tr>
      <w:tr w:rsidR="00933DA2" w:rsidRPr="00933DA2" w14:paraId="7CB9D676" w14:textId="77777777" w:rsidTr="00AE1009">
        <w:trPr>
          <w:cantSplit/>
          <w:trHeight w:val="456"/>
          <w:jc w:val="center"/>
        </w:trPr>
        <w:tc>
          <w:tcPr>
            <w:tcW w:w="712" w:type="dxa"/>
            <w:vMerge/>
            <w:vAlign w:val="center"/>
          </w:tcPr>
          <w:p w14:paraId="4137BD04"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vAlign w:val="center"/>
          </w:tcPr>
          <w:p w14:paraId="18B8985D" w14:textId="26391CDF"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十</w:t>
            </w:r>
            <w:r w:rsidRPr="00933DA2">
              <w:rPr>
                <w:rFonts w:ascii="標楷體" w:eastAsia="標楷體" w:hAnsi="標楷體"/>
                <w:bCs/>
                <w:color w:val="000000" w:themeColor="text1"/>
                <w:spacing w:val="-12"/>
              </w:rPr>
              <w:t>-1）</w:t>
            </w:r>
          </w:p>
        </w:tc>
      </w:tr>
    </w:tbl>
    <w:p w14:paraId="5A3D0CD6" w14:textId="39339A55" w:rsidR="00A6489A" w:rsidRPr="00933DA2" w:rsidRDefault="00B71FAD" w:rsidP="00AE1009">
      <w:pPr>
        <w:overflowPunct w:val="0"/>
        <w:spacing w:line="360" w:lineRule="auto"/>
        <w:contextualSpacing/>
        <w:jc w:val="both"/>
        <w:rPr>
          <w:rFonts w:ascii="標楷體" w:eastAsia="標楷體" w:hAnsi="標楷體"/>
          <w:b/>
          <w:color w:val="000000" w:themeColor="text1"/>
        </w:rPr>
      </w:pPr>
      <w:r w:rsidRPr="00933DA2">
        <w:rPr>
          <w:rFonts w:ascii="標楷體" w:eastAsia="標楷體" w:hAnsi="標楷體" w:hint="eastAsia"/>
          <w:bCs/>
          <w:color w:val="000000" w:themeColor="text1"/>
        </w:rPr>
        <w:t xml:space="preserve"> </w:t>
      </w:r>
      <w:r w:rsidR="00A6489A" w:rsidRPr="00933DA2">
        <w:rPr>
          <w:rFonts w:ascii="標楷體" w:eastAsia="標楷體" w:hAnsi="標楷體" w:hint="eastAsia"/>
          <w:b/>
          <w:color w:val="000000" w:themeColor="text1"/>
        </w:rPr>
        <w:t>※</w:t>
      </w:r>
      <w:r w:rsidR="009E1FD6" w:rsidRPr="00933DA2">
        <w:rPr>
          <w:rFonts w:ascii="標楷體" w:eastAsia="標楷體" w:hAnsi="標楷體" w:hint="eastAsia"/>
          <w:b/>
          <w:color w:val="000000" w:themeColor="text1"/>
        </w:rPr>
        <w:t>紙本資料</w:t>
      </w:r>
      <w:r w:rsidR="00A6489A" w:rsidRPr="00933DA2">
        <w:rPr>
          <w:rFonts w:ascii="標楷體" w:eastAsia="標楷體" w:hAnsi="標楷體"/>
          <w:b/>
          <w:color w:val="000000" w:themeColor="text1"/>
        </w:rPr>
        <w:t>寄出後請務必在3天之內來電確認</w:t>
      </w:r>
      <w:r w:rsidR="00AE1009" w:rsidRPr="00933DA2">
        <w:rPr>
          <w:rFonts w:ascii="標楷體" w:eastAsia="標楷體" w:hAnsi="標楷體" w:hint="eastAsia"/>
          <w:b/>
          <w:color w:val="000000" w:themeColor="text1"/>
        </w:rPr>
        <w:t>收件情況</w:t>
      </w:r>
    </w:p>
    <w:p w14:paraId="7322421C" w14:textId="1502818C" w:rsidR="00A6489A" w:rsidRPr="00933DA2"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933DA2">
        <w:rPr>
          <w:rFonts w:ascii="標楷體" w:eastAsia="標楷體" w:hAnsi="標楷體"/>
          <w:b/>
          <w:color w:val="000000" w:themeColor="text1"/>
        </w:rPr>
        <w:t>電話：03-</w:t>
      </w:r>
      <w:r w:rsidR="000625C0" w:rsidRPr="00933DA2">
        <w:rPr>
          <w:rFonts w:ascii="標楷體" w:eastAsia="標楷體" w:hAnsi="標楷體" w:hint="eastAsia"/>
          <w:b/>
          <w:color w:val="000000" w:themeColor="text1"/>
        </w:rPr>
        <w:t>3024221</w:t>
      </w:r>
      <w:r w:rsidRPr="00933DA2">
        <w:rPr>
          <w:rFonts w:ascii="標楷體" w:eastAsia="標楷體" w:hAnsi="標楷體"/>
          <w:b/>
          <w:color w:val="000000" w:themeColor="text1"/>
        </w:rPr>
        <w:t>#</w:t>
      </w:r>
      <w:r w:rsidR="000625C0" w:rsidRPr="00933DA2">
        <w:rPr>
          <w:rFonts w:ascii="標楷體" w:eastAsia="標楷體" w:hAnsi="標楷體" w:hint="eastAsia"/>
          <w:b/>
          <w:color w:val="000000" w:themeColor="text1"/>
        </w:rPr>
        <w:t>2</w:t>
      </w:r>
      <w:r w:rsidRPr="00933DA2">
        <w:rPr>
          <w:rFonts w:ascii="標楷體" w:eastAsia="標楷體" w:hAnsi="標楷體"/>
          <w:b/>
          <w:color w:val="000000" w:themeColor="text1"/>
        </w:rPr>
        <w:t>10</w:t>
      </w:r>
      <w:r w:rsidR="000625C0" w:rsidRPr="00933DA2">
        <w:rPr>
          <w:rFonts w:ascii="標楷體" w:eastAsia="標楷體" w:hAnsi="標楷體" w:hint="eastAsia"/>
          <w:b/>
          <w:color w:val="000000" w:themeColor="text1"/>
        </w:rPr>
        <w:t>楊秀全</w:t>
      </w:r>
      <w:r w:rsidRPr="00933DA2">
        <w:rPr>
          <w:rFonts w:ascii="標楷體" w:eastAsia="標楷體" w:hAnsi="標楷體" w:hint="eastAsia"/>
          <w:b/>
          <w:color w:val="000000" w:themeColor="text1"/>
        </w:rPr>
        <w:t>主任、#</w:t>
      </w:r>
      <w:r w:rsidR="000625C0" w:rsidRPr="00933DA2">
        <w:rPr>
          <w:rFonts w:ascii="標楷體" w:eastAsia="標楷體" w:hAnsi="標楷體" w:hint="eastAsia"/>
          <w:b/>
          <w:color w:val="000000" w:themeColor="text1"/>
        </w:rPr>
        <w:t>216</w:t>
      </w:r>
      <w:r w:rsidRPr="00933DA2">
        <w:rPr>
          <w:rFonts w:ascii="標楷體" w:eastAsia="標楷體" w:hAnsi="標楷體"/>
          <w:b/>
          <w:color w:val="000000" w:themeColor="text1"/>
        </w:rPr>
        <w:t xml:space="preserve"> </w:t>
      </w:r>
      <w:r w:rsidR="000625C0" w:rsidRPr="00933DA2">
        <w:rPr>
          <w:rFonts w:ascii="標楷體" w:eastAsia="標楷體" w:hAnsi="標楷體" w:hint="eastAsia"/>
          <w:b/>
          <w:color w:val="000000" w:themeColor="text1"/>
        </w:rPr>
        <w:t>張芳</w:t>
      </w:r>
      <w:r w:rsidR="009B5C0D" w:rsidRPr="00933DA2">
        <w:rPr>
          <w:rFonts w:ascii="標楷體" w:eastAsia="標楷體" w:hAnsi="標楷體" w:hint="eastAsia"/>
          <w:b/>
          <w:color w:val="000000" w:themeColor="text1"/>
        </w:rPr>
        <w:t>瑜</w:t>
      </w:r>
      <w:r w:rsidRPr="00933DA2">
        <w:rPr>
          <w:rFonts w:ascii="標楷體" w:eastAsia="標楷體" w:hAnsi="標楷體" w:hint="eastAsia"/>
          <w:b/>
          <w:color w:val="000000" w:themeColor="text1"/>
        </w:rPr>
        <w:t>教師</w:t>
      </w:r>
    </w:p>
    <w:p w14:paraId="044F1A3F" w14:textId="0AA1E15B" w:rsidR="00A6489A" w:rsidRPr="00933DA2"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933DA2">
        <w:rPr>
          <w:rFonts w:ascii="標楷體" w:eastAsia="標楷體" w:hAnsi="標楷體"/>
          <w:bCs/>
          <w:color w:val="000000" w:themeColor="text1"/>
        </w:rPr>
        <w:t>公</w:t>
      </w:r>
      <w:r w:rsidRPr="00933DA2">
        <w:rPr>
          <w:rFonts w:ascii="標楷體" w:eastAsia="標楷體" w:hAnsi="標楷體" w:hint="eastAsia"/>
          <w:bCs/>
          <w:color w:val="000000" w:themeColor="text1"/>
        </w:rPr>
        <w:t>布</w:t>
      </w:r>
      <w:r w:rsidRPr="00933DA2">
        <w:rPr>
          <w:rFonts w:ascii="標楷體" w:eastAsia="標楷體" w:hAnsi="標楷體"/>
          <w:bCs/>
          <w:color w:val="000000" w:themeColor="text1"/>
        </w:rPr>
        <w:t>報名團隊：11</w:t>
      </w:r>
      <w:r w:rsidR="009E1FD6"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w:t>
      </w:r>
      <w:r w:rsidR="00AE1009"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月</w:t>
      </w:r>
      <w:r w:rsidR="00AE1009" w:rsidRPr="00933DA2">
        <w:rPr>
          <w:rFonts w:ascii="標楷體" w:eastAsia="標楷體" w:hAnsi="標楷體" w:hint="eastAsia"/>
          <w:bCs/>
          <w:color w:val="000000" w:themeColor="text1"/>
        </w:rPr>
        <w:t>24</w:t>
      </w:r>
      <w:r w:rsidRPr="00933DA2">
        <w:rPr>
          <w:rFonts w:ascii="標楷體" w:eastAsia="標楷體" w:hAnsi="標楷體"/>
          <w:bCs/>
          <w:color w:val="000000" w:themeColor="text1"/>
        </w:rPr>
        <w:t>日（</w:t>
      </w:r>
      <w:r w:rsidR="00AE1009" w:rsidRPr="00933DA2">
        <w:rPr>
          <w:rFonts w:ascii="標楷體" w:eastAsia="標楷體" w:hAnsi="標楷體" w:hint="eastAsia"/>
          <w:bCs/>
          <w:color w:val="000000" w:themeColor="text1"/>
        </w:rPr>
        <w:t>五</w:t>
      </w:r>
      <w:r w:rsidRPr="00933DA2">
        <w:rPr>
          <w:rFonts w:ascii="標楷體" w:eastAsia="標楷體" w:hAnsi="標楷體"/>
          <w:bCs/>
          <w:color w:val="000000" w:themeColor="text1"/>
        </w:rPr>
        <w:t>）</w:t>
      </w:r>
      <w:r w:rsidR="00F3390F" w:rsidRPr="00933DA2">
        <w:rPr>
          <w:rFonts w:ascii="標楷體" w:eastAsia="標楷體" w:hAnsi="標楷體" w:hint="eastAsia"/>
          <w:bCs/>
          <w:color w:val="000000" w:themeColor="text1"/>
        </w:rPr>
        <w:t>，經</w:t>
      </w:r>
      <w:r w:rsidR="00363929" w:rsidRPr="00933DA2">
        <w:rPr>
          <w:rFonts w:ascii="標楷體" w:eastAsia="標楷體" w:hAnsi="標楷體" w:hint="eastAsia"/>
          <w:bCs/>
          <w:color w:val="000000" w:themeColor="text1"/>
        </w:rPr>
        <w:t>主辦單位</w:t>
      </w:r>
      <w:r w:rsidR="00F3390F" w:rsidRPr="00933DA2">
        <w:rPr>
          <w:rFonts w:ascii="標楷體" w:eastAsia="標楷體" w:hAnsi="標楷體" w:hint="eastAsia"/>
          <w:bCs/>
          <w:color w:val="000000" w:themeColor="text1"/>
        </w:rPr>
        <w:t>公告後，即不可更換</w:t>
      </w:r>
      <w:r w:rsidR="00363929" w:rsidRPr="00933DA2">
        <w:rPr>
          <w:rFonts w:ascii="標楷體" w:eastAsia="標楷體" w:hAnsi="標楷體" w:hint="eastAsia"/>
          <w:bCs/>
          <w:color w:val="000000" w:themeColor="text1"/>
        </w:rPr>
        <w:t>團隊成員。</w:t>
      </w:r>
    </w:p>
    <w:p w14:paraId="1E7421E4" w14:textId="749B7CAF" w:rsidR="00A6489A" w:rsidRPr="00933DA2"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933DA2">
        <w:rPr>
          <w:rFonts w:ascii="標楷體" w:eastAsia="標楷體" w:hAnsi="標楷體" w:hint="eastAsia"/>
          <w:bCs/>
          <w:color w:val="000000" w:themeColor="text1"/>
        </w:rPr>
        <w:t>市賽發表順序抽籤：</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1</w:t>
      </w:r>
      <w:r w:rsidR="009E1FD6"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E1FD6" w:rsidRPr="00933DA2">
        <w:rPr>
          <w:rFonts w:ascii="標楷體" w:eastAsia="標楷體" w:hAnsi="標楷體" w:hint="eastAsia"/>
          <w:bCs/>
          <w:color w:val="000000" w:themeColor="text1"/>
        </w:rPr>
        <w:t>2</w:t>
      </w:r>
      <w:r w:rsidRPr="00933DA2">
        <w:rPr>
          <w:rFonts w:ascii="標楷體" w:eastAsia="標楷體" w:hAnsi="標楷體" w:hint="eastAsia"/>
          <w:bCs/>
          <w:color w:val="000000" w:themeColor="text1"/>
        </w:rPr>
        <w:t>月</w:t>
      </w:r>
      <w:r w:rsidR="009E1FD6" w:rsidRPr="00933DA2">
        <w:rPr>
          <w:rFonts w:ascii="標楷體" w:eastAsia="標楷體" w:hAnsi="標楷體" w:hint="eastAsia"/>
          <w:bCs/>
          <w:color w:val="000000" w:themeColor="text1"/>
        </w:rPr>
        <w:t>21</w:t>
      </w:r>
      <w:r w:rsidRPr="00933DA2">
        <w:rPr>
          <w:rFonts w:ascii="標楷體" w:eastAsia="標楷體" w:hAnsi="標楷體" w:hint="eastAsia"/>
          <w:bCs/>
          <w:color w:val="000000" w:themeColor="text1"/>
        </w:rPr>
        <w:t>日</w:t>
      </w:r>
      <w:r w:rsidR="009E1FD6" w:rsidRPr="00933DA2">
        <w:rPr>
          <w:rFonts w:ascii="標楷體" w:eastAsia="標楷體" w:hAnsi="標楷體"/>
          <w:bCs/>
          <w:color w:val="000000" w:themeColor="text1"/>
        </w:rPr>
        <w:t>（</w:t>
      </w:r>
      <w:r w:rsidR="009E1FD6" w:rsidRPr="00933DA2">
        <w:rPr>
          <w:rFonts w:ascii="標楷體" w:eastAsia="標楷體" w:hAnsi="標楷體" w:hint="eastAsia"/>
          <w:bCs/>
          <w:color w:val="000000" w:themeColor="text1"/>
        </w:rPr>
        <w:t>五</w:t>
      </w:r>
      <w:r w:rsidR="009E1FD6" w:rsidRPr="00933DA2">
        <w:rPr>
          <w:rFonts w:ascii="標楷體" w:eastAsia="標楷體" w:hAnsi="標楷體"/>
          <w:bCs/>
          <w:color w:val="000000" w:themeColor="text1"/>
        </w:rPr>
        <w:t>）</w:t>
      </w:r>
      <w:r w:rsidR="00AE1009" w:rsidRPr="00933DA2">
        <w:rPr>
          <w:rFonts w:ascii="標楷體" w:eastAsia="標楷體" w:hAnsi="標楷體" w:hint="eastAsia"/>
          <w:bCs/>
          <w:color w:val="000000" w:themeColor="text1"/>
        </w:rPr>
        <w:t>，抽籤</w:t>
      </w:r>
      <w:r w:rsidRPr="00933DA2">
        <w:rPr>
          <w:rFonts w:ascii="標楷體" w:eastAsia="標楷體" w:hAnsi="標楷體" w:hint="eastAsia"/>
          <w:bCs/>
          <w:color w:val="000000" w:themeColor="text1"/>
        </w:rPr>
        <w:t>地點</w:t>
      </w:r>
      <w:r w:rsidR="00AE1009" w:rsidRPr="00933DA2">
        <w:rPr>
          <w:rFonts w:ascii="標楷體" w:eastAsia="標楷體" w:hAnsi="標楷體" w:hint="eastAsia"/>
          <w:bCs/>
          <w:color w:val="000000" w:themeColor="text1"/>
        </w:rPr>
        <w:t>為</w:t>
      </w:r>
      <w:r w:rsidR="00A475FD" w:rsidRPr="00933DA2">
        <w:rPr>
          <w:rFonts w:ascii="標楷體" w:eastAsia="標楷體" w:hAnsi="標楷體" w:hint="eastAsia"/>
          <w:bCs/>
          <w:color w:val="000000" w:themeColor="text1"/>
        </w:rPr>
        <w:t>永順</w:t>
      </w:r>
      <w:r w:rsidRPr="00933DA2">
        <w:rPr>
          <w:rFonts w:ascii="標楷體" w:eastAsia="標楷體" w:hAnsi="標楷體" w:hint="eastAsia"/>
          <w:bCs/>
          <w:color w:val="000000" w:themeColor="text1"/>
        </w:rPr>
        <w:t>國小</w:t>
      </w:r>
      <w:r w:rsidR="00AE1009" w:rsidRPr="00933DA2">
        <w:rPr>
          <w:rFonts w:ascii="標楷體" w:eastAsia="標楷體" w:hAnsi="標楷體" w:hint="eastAsia"/>
          <w:bCs/>
          <w:color w:val="000000" w:themeColor="text1"/>
        </w:rPr>
        <w:t>。</w:t>
      </w:r>
    </w:p>
    <w:p w14:paraId="6844FB39" w14:textId="77777777" w:rsidR="00A6489A" w:rsidRPr="00933DA2"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市賽書面審查</w:t>
      </w:r>
    </w:p>
    <w:p w14:paraId="396699EA" w14:textId="77777777" w:rsidR="00A6489A" w:rsidRPr="00933DA2" w:rsidRDefault="00A6489A" w:rsidP="00525400">
      <w:pPr>
        <w:pStyle w:val="01"/>
        <w:numPr>
          <w:ilvl w:val="1"/>
          <w:numId w:val="10"/>
        </w:numPr>
        <w:rPr>
          <w:bCs/>
          <w:color w:val="000000" w:themeColor="text1"/>
        </w:rPr>
      </w:pPr>
      <w:r w:rsidRPr="00933DA2">
        <w:rPr>
          <w:rFonts w:hint="eastAsia"/>
          <w:bCs/>
          <w:color w:val="000000" w:themeColor="text1"/>
        </w:rPr>
        <w:t>收件後將書面資料寄送各組評審就各團隊書面資料先行審查。</w:t>
      </w:r>
    </w:p>
    <w:p w14:paraId="302B888A" w14:textId="3DB9840D" w:rsidR="00A6489A" w:rsidRPr="00933DA2" w:rsidRDefault="00A6489A" w:rsidP="00525400">
      <w:pPr>
        <w:pStyle w:val="01"/>
        <w:numPr>
          <w:ilvl w:val="1"/>
          <w:numId w:val="10"/>
        </w:numPr>
        <w:rPr>
          <w:bCs/>
          <w:color w:val="000000" w:themeColor="text1"/>
        </w:rPr>
      </w:pPr>
      <w:r w:rsidRPr="00933DA2">
        <w:rPr>
          <w:rFonts w:hint="eastAsia"/>
          <w:bCs/>
          <w:color w:val="000000" w:themeColor="text1"/>
        </w:rPr>
        <w:t>1</w:t>
      </w:r>
      <w:r w:rsidR="00B01548" w:rsidRPr="00933DA2">
        <w:rPr>
          <w:rFonts w:hint="eastAsia"/>
          <w:bCs/>
          <w:color w:val="000000" w:themeColor="text1"/>
        </w:rPr>
        <w:t>1</w:t>
      </w:r>
      <w:r w:rsidR="009E1FD6" w:rsidRPr="00933DA2">
        <w:rPr>
          <w:rFonts w:hint="eastAsia"/>
          <w:bCs/>
          <w:color w:val="000000" w:themeColor="text1"/>
        </w:rPr>
        <w:t>4</w:t>
      </w:r>
      <w:r w:rsidRPr="00933DA2">
        <w:rPr>
          <w:rFonts w:hint="eastAsia"/>
          <w:bCs/>
          <w:color w:val="000000" w:themeColor="text1"/>
        </w:rPr>
        <w:t>年</w:t>
      </w:r>
      <w:r w:rsidR="00AE6957" w:rsidRPr="00933DA2">
        <w:rPr>
          <w:rFonts w:hint="eastAsia"/>
          <w:bCs/>
          <w:color w:val="000000" w:themeColor="text1"/>
        </w:rPr>
        <w:t>2</w:t>
      </w:r>
      <w:r w:rsidRPr="00933DA2">
        <w:rPr>
          <w:rFonts w:hint="eastAsia"/>
          <w:bCs/>
          <w:color w:val="000000" w:themeColor="text1"/>
        </w:rPr>
        <w:t>月</w:t>
      </w:r>
      <w:r w:rsidR="00747738" w:rsidRPr="00933DA2">
        <w:rPr>
          <w:rFonts w:hint="eastAsia"/>
          <w:bCs/>
          <w:color w:val="000000" w:themeColor="text1"/>
        </w:rPr>
        <w:t>19</w:t>
      </w:r>
      <w:r w:rsidRPr="00933DA2">
        <w:rPr>
          <w:rFonts w:hint="eastAsia"/>
          <w:bCs/>
          <w:color w:val="000000" w:themeColor="text1"/>
        </w:rPr>
        <w:t>日（</w:t>
      </w:r>
      <w:r w:rsidR="004B60E0" w:rsidRPr="00933DA2">
        <w:rPr>
          <w:rFonts w:hint="eastAsia"/>
          <w:bCs/>
          <w:color w:val="000000" w:themeColor="text1"/>
        </w:rPr>
        <w:t>三</w:t>
      </w:r>
      <w:r w:rsidRPr="00933DA2">
        <w:rPr>
          <w:rFonts w:hint="eastAsia"/>
          <w:bCs/>
          <w:color w:val="000000" w:themeColor="text1"/>
        </w:rPr>
        <w:t>）中午12：00</w:t>
      </w:r>
      <w:r w:rsidRPr="00933DA2">
        <w:rPr>
          <w:bCs/>
          <w:color w:val="000000" w:themeColor="text1"/>
        </w:rPr>
        <w:t>前書面資料繳交</w:t>
      </w:r>
      <w:r w:rsidR="00AE6957" w:rsidRPr="00933DA2">
        <w:rPr>
          <w:rFonts w:hint="eastAsia"/>
          <w:bCs/>
          <w:color w:val="000000" w:themeColor="text1"/>
        </w:rPr>
        <w:t>(</w:t>
      </w:r>
      <w:proofErr w:type="gramStart"/>
      <w:r w:rsidR="00AE6957" w:rsidRPr="00933DA2">
        <w:rPr>
          <w:rFonts w:hint="eastAsia"/>
          <w:bCs/>
          <w:color w:val="000000" w:themeColor="text1"/>
        </w:rPr>
        <w:t>含上傳</w:t>
      </w:r>
      <w:proofErr w:type="gramEnd"/>
      <w:r w:rsidR="00AE6957" w:rsidRPr="00933DA2">
        <w:rPr>
          <w:rFonts w:hint="eastAsia"/>
          <w:bCs/>
          <w:color w:val="000000" w:themeColor="text1"/>
        </w:rPr>
        <w:t>比賽網站)</w:t>
      </w:r>
      <w:r w:rsidRPr="00933DA2">
        <w:rPr>
          <w:rFonts w:hint="eastAsia"/>
          <w:bCs/>
          <w:color w:val="000000" w:themeColor="text1"/>
        </w:rPr>
        <w:t>完畢。</w:t>
      </w:r>
    </w:p>
    <w:p w14:paraId="1121EA81" w14:textId="70D94425" w:rsidR="00A6489A" w:rsidRPr="00933DA2" w:rsidRDefault="00A6489A" w:rsidP="00525400">
      <w:pPr>
        <w:pStyle w:val="01"/>
        <w:numPr>
          <w:ilvl w:val="1"/>
          <w:numId w:val="10"/>
        </w:numPr>
        <w:ind w:left="993" w:hanging="393"/>
        <w:rPr>
          <w:bCs/>
          <w:color w:val="000000" w:themeColor="text1"/>
        </w:rPr>
      </w:pPr>
      <w:r w:rsidRPr="00933DA2">
        <w:rPr>
          <w:rFonts w:hint="eastAsia"/>
          <w:bCs/>
          <w:color w:val="000000" w:themeColor="text1"/>
        </w:rPr>
        <w:t>書面審查時間：</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21（五）</w:t>
      </w:r>
      <w:r w:rsidRPr="00933DA2">
        <w:rPr>
          <w:rFonts w:hint="eastAsia"/>
          <w:bCs/>
          <w:color w:val="000000" w:themeColor="text1"/>
        </w:rPr>
        <w:t>日~</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26</w:t>
      </w:r>
      <w:r w:rsidRPr="00933DA2">
        <w:rPr>
          <w:rFonts w:hint="eastAsia"/>
          <w:bCs/>
          <w:color w:val="000000" w:themeColor="text1"/>
        </w:rPr>
        <w:t>日</w:t>
      </w:r>
      <w:r w:rsidR="00AE1009" w:rsidRPr="00933DA2">
        <w:rPr>
          <w:rFonts w:hint="eastAsia"/>
          <w:bCs/>
          <w:color w:val="000000" w:themeColor="text1"/>
        </w:rPr>
        <w:t>（三）。</w:t>
      </w:r>
    </w:p>
    <w:p w14:paraId="5D2E1E91"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收件後將書面資料寄送各組評審做成市賽紀錄。</w:t>
      </w:r>
    </w:p>
    <w:p w14:paraId="4D579A5C"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評審委員就各團隊書面資料先行審查。</w:t>
      </w:r>
    </w:p>
    <w:p w14:paraId="6A8FFC49" w14:textId="6FD8F81B"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w:t>
      </w:r>
      <w:r w:rsidRPr="00933DA2">
        <w:rPr>
          <w:bCs/>
          <w:color w:val="000000" w:themeColor="text1"/>
        </w:rPr>
        <w:t>書面審查資料(以</w:t>
      </w:r>
      <w:r w:rsidRPr="00933DA2">
        <w:rPr>
          <w:rFonts w:hint="eastAsia"/>
          <w:bCs/>
          <w:color w:val="000000" w:themeColor="text1"/>
        </w:rPr>
        <w:t>附件提供之</w:t>
      </w:r>
      <w:r w:rsidR="004D2D67" w:rsidRPr="00933DA2">
        <w:rPr>
          <w:bCs/>
          <w:color w:val="000000" w:themeColor="text1"/>
        </w:rPr>
        <w:t>評選</w:t>
      </w:r>
      <w:r w:rsidRPr="00933DA2">
        <w:rPr>
          <w:bCs/>
          <w:color w:val="000000" w:themeColor="text1"/>
        </w:rPr>
        <w:t>審查資料為參考資料)</w:t>
      </w:r>
      <w:r w:rsidR="00AE6957" w:rsidRPr="00933DA2">
        <w:rPr>
          <w:rFonts w:hint="eastAsia"/>
          <w:bCs/>
          <w:color w:val="000000" w:themeColor="text1"/>
        </w:rPr>
        <w:t>。</w:t>
      </w:r>
    </w:p>
    <w:p w14:paraId="30CE6472" w14:textId="657A3AE6" w:rsidR="00A6489A" w:rsidRPr="00933DA2" w:rsidRDefault="00A6489A" w:rsidP="00525400">
      <w:pPr>
        <w:pStyle w:val="01"/>
        <w:numPr>
          <w:ilvl w:val="1"/>
          <w:numId w:val="10"/>
        </w:numPr>
        <w:rPr>
          <w:bCs/>
          <w:color w:val="000000" w:themeColor="text1"/>
        </w:rPr>
      </w:pPr>
      <w:r w:rsidRPr="00933DA2">
        <w:rPr>
          <w:bCs/>
          <w:color w:val="000000" w:themeColor="text1"/>
        </w:rPr>
        <w:t>書面審查資料乙式六份</w:t>
      </w:r>
      <w:r w:rsidR="002E36C4" w:rsidRPr="00933DA2">
        <w:rPr>
          <w:bCs/>
          <w:color w:val="000000" w:themeColor="text1"/>
        </w:rPr>
        <w:t>，內含封面、目錄</w:t>
      </w:r>
      <w:r w:rsidR="002E36C4" w:rsidRPr="00933DA2">
        <w:rPr>
          <w:rFonts w:hint="eastAsia"/>
          <w:bCs/>
          <w:color w:val="000000" w:themeColor="text1"/>
        </w:rPr>
        <w:t>、學校基本資料、</w:t>
      </w:r>
      <w:r w:rsidR="002E36C4" w:rsidRPr="00933DA2">
        <w:rPr>
          <w:bCs/>
          <w:color w:val="000000" w:themeColor="text1"/>
        </w:rPr>
        <w:t>方案全文、報名表、簡介表、方案摘要表</w:t>
      </w:r>
      <w:r w:rsidR="0021071D" w:rsidRPr="00933DA2">
        <w:rPr>
          <w:bCs/>
          <w:color w:val="000000" w:themeColor="text1"/>
        </w:rPr>
        <w:t>、獎金運用規</w:t>
      </w:r>
      <w:r w:rsidR="0021071D" w:rsidRPr="00933DA2">
        <w:rPr>
          <w:rFonts w:hint="eastAsia"/>
          <w:bCs/>
          <w:color w:val="000000" w:themeColor="text1"/>
        </w:rPr>
        <w:t>劃</w:t>
      </w:r>
      <w:r w:rsidR="0021071D" w:rsidRPr="00933DA2">
        <w:rPr>
          <w:bCs/>
          <w:color w:val="000000" w:themeColor="text1"/>
        </w:rPr>
        <w:t>說明、獎金</w:t>
      </w:r>
      <w:r w:rsidR="0021071D" w:rsidRPr="00933DA2">
        <w:rPr>
          <w:rFonts w:hint="eastAsia"/>
          <w:bCs/>
          <w:color w:val="000000" w:themeColor="text1"/>
        </w:rPr>
        <w:t>及獎勵運用</w:t>
      </w:r>
      <w:r w:rsidR="0021071D" w:rsidRPr="00933DA2">
        <w:rPr>
          <w:bCs/>
          <w:color w:val="000000" w:themeColor="text1"/>
        </w:rPr>
        <w:t>分配表</w:t>
      </w:r>
      <w:r w:rsidR="002E36C4" w:rsidRPr="00933DA2">
        <w:rPr>
          <w:bCs/>
          <w:color w:val="000000" w:themeColor="text1"/>
        </w:rPr>
        <w:t>、參賽作品</w:t>
      </w:r>
      <w:r w:rsidR="002E36C4" w:rsidRPr="00933DA2">
        <w:rPr>
          <w:rFonts w:hint="eastAsia"/>
          <w:bCs/>
          <w:color w:val="000000" w:themeColor="text1"/>
        </w:rPr>
        <w:t>授</w:t>
      </w:r>
      <w:r w:rsidR="002E36C4" w:rsidRPr="00933DA2">
        <w:rPr>
          <w:bCs/>
          <w:color w:val="000000" w:themeColor="text1"/>
        </w:rPr>
        <w:t>權書、智慧財產切結書等書面資料</w:t>
      </w:r>
      <w:r w:rsidRPr="00933DA2">
        <w:rPr>
          <w:bCs/>
          <w:color w:val="000000" w:themeColor="text1"/>
        </w:rPr>
        <w:t>，另將上述資料製成電子檔</w:t>
      </w:r>
      <w:r w:rsidR="00273409" w:rsidRPr="00933DA2">
        <w:rPr>
          <w:rFonts w:hint="eastAsia"/>
          <w:bCs/>
          <w:color w:val="000000" w:themeColor="text1"/>
        </w:rPr>
        <w:t>上傳至比賽網站</w:t>
      </w:r>
      <w:r w:rsidR="00273409" w:rsidRPr="00933DA2">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933DA2" w:rsidRPr="00933DA2" w14:paraId="3BB5047B" w14:textId="77777777" w:rsidTr="00BD0A14">
        <w:trPr>
          <w:trHeight w:val="236"/>
          <w:jc w:val="center"/>
        </w:trPr>
        <w:tc>
          <w:tcPr>
            <w:tcW w:w="712" w:type="dxa"/>
            <w:vAlign w:val="center"/>
          </w:tcPr>
          <w:p w14:paraId="78F040C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33F20A8E"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78BB19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B98FB50" w14:textId="757036CB" w:rsidTr="00C87DC3">
        <w:trPr>
          <w:cantSplit/>
          <w:trHeight w:val="1134"/>
          <w:jc w:val="center"/>
        </w:trPr>
        <w:tc>
          <w:tcPr>
            <w:tcW w:w="712" w:type="dxa"/>
            <w:vMerge w:val="restart"/>
            <w:vAlign w:val="center"/>
          </w:tcPr>
          <w:p w14:paraId="2A79A48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 xml:space="preserve">          </w:t>
            </w:r>
          </w:p>
          <w:p w14:paraId="17AA5BBD"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審</w:t>
            </w:r>
          </w:p>
          <w:p w14:paraId="65C7AB9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查</w:t>
            </w:r>
          </w:p>
          <w:p w14:paraId="50E45955" w14:textId="767E491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用</w:t>
            </w:r>
          </w:p>
          <w:p w14:paraId="3FC2430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書</w:t>
            </w:r>
          </w:p>
          <w:p w14:paraId="1A911FE8"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面</w:t>
            </w:r>
          </w:p>
          <w:p w14:paraId="4C81D70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2C222565"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350159FA"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0FE58DD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747EFF30"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710DA5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6C94DF7E"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264EE534"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3BBBBC4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封面</w:t>
            </w:r>
          </w:p>
        </w:tc>
        <w:tc>
          <w:tcPr>
            <w:tcW w:w="5670" w:type="dxa"/>
            <w:vAlign w:val="center"/>
          </w:tcPr>
          <w:p w14:paraId="2C31E494" w14:textId="4EDB98F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Pr="00933DA2">
              <w:rPr>
                <w:rFonts w:ascii="標楷體" w:eastAsia="標楷體" w:hAnsi="標楷體"/>
                <w:bCs/>
                <w:color w:val="FF0000"/>
              </w:rPr>
              <w:t>參賽團隊所提之方案名稱長度</w:t>
            </w:r>
            <w:r w:rsidRPr="00933DA2">
              <w:rPr>
                <w:rFonts w:ascii="標楷體" w:eastAsia="標楷體" w:hAnsi="標楷體" w:hint="eastAsia"/>
                <w:bCs/>
                <w:color w:val="FF0000"/>
              </w:rPr>
              <w:t>以</w:t>
            </w:r>
            <w:r w:rsidRPr="00933DA2">
              <w:rPr>
                <w:rFonts w:ascii="標楷體" w:eastAsia="標楷體" w:hAnsi="標楷體"/>
                <w:bCs/>
                <w:color w:val="FF0000"/>
              </w:rPr>
              <w:t>1</w:t>
            </w:r>
            <w:r w:rsidRPr="00933DA2">
              <w:rPr>
                <w:rFonts w:ascii="標楷體" w:eastAsia="標楷體" w:hAnsi="標楷體" w:hint="eastAsia"/>
                <w:bCs/>
                <w:color w:val="FF0000"/>
              </w:rPr>
              <w:t>2</w:t>
            </w:r>
            <w:r w:rsidRPr="00933DA2">
              <w:rPr>
                <w:rFonts w:ascii="標楷體" w:eastAsia="標楷體" w:hAnsi="標楷體"/>
                <w:bCs/>
                <w:color w:val="FF0000"/>
              </w:rPr>
              <w:t>個字（含標點符號）為上限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r w:rsidRPr="00933DA2">
              <w:rPr>
                <w:rFonts w:ascii="標楷體" w:eastAsia="標楷體" w:hAnsi="標楷體"/>
                <w:bCs/>
                <w:color w:val="000000" w:themeColor="text1"/>
              </w:rPr>
              <w:t>。</w:t>
            </w:r>
          </w:p>
        </w:tc>
        <w:tc>
          <w:tcPr>
            <w:tcW w:w="1015" w:type="dxa"/>
            <w:vAlign w:val="center"/>
          </w:tcPr>
          <w:p w14:paraId="111AC8E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933DA2">
              <w:rPr>
                <w:rFonts w:ascii="標楷體" w:eastAsia="標楷體" w:hAnsi="標楷體" w:hint="eastAsia"/>
                <w:bCs/>
                <w:color w:val="000000" w:themeColor="text1"/>
              </w:rPr>
              <w:t>勿膠裝</w:t>
            </w:r>
            <w:proofErr w:type="gramEnd"/>
            <w:r w:rsidRPr="00933DA2">
              <w:rPr>
                <w:rFonts w:ascii="標楷體" w:eastAsia="標楷體" w:hAnsi="標楷體" w:hint="eastAsia"/>
                <w:bCs/>
                <w:color w:val="000000" w:themeColor="text1"/>
              </w:rPr>
              <w:t>或</w:t>
            </w:r>
            <w:proofErr w:type="gramStart"/>
            <w:r w:rsidRPr="00933DA2">
              <w:rPr>
                <w:rFonts w:ascii="標楷體" w:eastAsia="標楷體" w:hAnsi="標楷體" w:hint="eastAsia"/>
                <w:bCs/>
                <w:color w:val="000000" w:themeColor="text1"/>
              </w:rPr>
              <w:t>加護膜</w:t>
            </w:r>
            <w:proofErr w:type="gramEnd"/>
          </w:p>
        </w:tc>
      </w:tr>
      <w:tr w:rsidR="00933DA2" w:rsidRPr="00933DA2" w14:paraId="1323C3C5" w14:textId="77777777" w:rsidTr="00BD0A14">
        <w:trPr>
          <w:cantSplit/>
          <w:trHeight w:val="317"/>
          <w:jc w:val="center"/>
        </w:trPr>
        <w:tc>
          <w:tcPr>
            <w:tcW w:w="712" w:type="dxa"/>
            <w:vMerge/>
            <w:vAlign w:val="center"/>
          </w:tcPr>
          <w:p w14:paraId="46EDFFE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目錄</w:t>
            </w:r>
          </w:p>
        </w:tc>
        <w:tc>
          <w:tcPr>
            <w:tcW w:w="5670" w:type="dxa"/>
            <w:vAlign w:val="center"/>
          </w:tcPr>
          <w:p w14:paraId="356AA2FE" w14:textId="684109B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可依據實際需求編寫目錄及頁碼，以A4</w:t>
            </w:r>
            <w:proofErr w:type="gramStart"/>
            <w:r w:rsidRPr="00933DA2">
              <w:rPr>
                <w:rFonts w:ascii="標楷體" w:eastAsia="標楷體" w:hAnsi="標楷體"/>
                <w:bCs/>
                <w:color w:val="000000" w:themeColor="text1"/>
              </w:rPr>
              <w:t>直式橫寫</w:t>
            </w:r>
            <w:proofErr w:type="gramEnd"/>
            <w:r w:rsidRPr="00933DA2">
              <w:rPr>
                <w:rFonts w:ascii="標楷體" w:eastAsia="標楷體" w:hAnsi="標楷體"/>
                <w:bCs/>
                <w:color w:val="000000" w:themeColor="text1"/>
              </w:rPr>
              <w:t>1頁為上限，新細明體或標楷體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Pr>
          <w:p w14:paraId="56FBC0E4" w14:textId="77777777" w:rsidR="00F3390F" w:rsidRPr="00933DA2" w:rsidRDefault="00F3390F" w:rsidP="00C87DC3">
            <w:pPr>
              <w:overflowPunct w:val="0"/>
              <w:spacing w:line="360" w:lineRule="auto"/>
              <w:contextualSpacing/>
              <w:rPr>
                <w:rFonts w:ascii="標楷體" w:eastAsia="標楷體" w:hAnsi="標楷體"/>
                <w:bCs/>
                <w:color w:val="000000" w:themeColor="text1"/>
                <w:sz w:val="20"/>
                <w:szCs w:val="20"/>
              </w:rPr>
            </w:pPr>
          </w:p>
        </w:tc>
      </w:tr>
      <w:tr w:rsidR="00933DA2" w:rsidRPr="00933DA2" w14:paraId="45FA2B17" w14:textId="77777777" w:rsidTr="00BD0A14">
        <w:trPr>
          <w:cantSplit/>
          <w:trHeight w:val="317"/>
          <w:jc w:val="center"/>
        </w:trPr>
        <w:tc>
          <w:tcPr>
            <w:tcW w:w="712" w:type="dxa"/>
            <w:vMerge/>
            <w:vAlign w:val="center"/>
          </w:tcPr>
          <w:p w14:paraId="5E1A275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CE2E882"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47FE92E0" w14:textId="62179A93"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vAlign w:val="center"/>
          </w:tcPr>
          <w:p w14:paraId="0C55787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933DA2">
              <w:rPr>
                <w:rFonts w:ascii="標楷體" w:eastAsia="標楷體" w:hAnsi="標楷體"/>
                <w:bCs/>
                <w:color w:val="000000" w:themeColor="text1"/>
                <w:spacing w:val="-12"/>
                <w:sz w:val="20"/>
                <w:szCs w:val="20"/>
              </w:rPr>
              <w:t>（附件二）</w:t>
            </w:r>
          </w:p>
        </w:tc>
      </w:tr>
      <w:tr w:rsidR="00933DA2" w:rsidRPr="00933DA2" w14:paraId="35777142" w14:textId="77777777" w:rsidTr="00BD0A14">
        <w:trPr>
          <w:cantSplit/>
          <w:trHeight w:val="707"/>
          <w:jc w:val="center"/>
        </w:trPr>
        <w:tc>
          <w:tcPr>
            <w:tcW w:w="712" w:type="dxa"/>
            <w:vMerge/>
            <w:vAlign w:val="center"/>
          </w:tcPr>
          <w:p w14:paraId="2953F95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方案全文</w:t>
            </w:r>
          </w:p>
        </w:tc>
        <w:tc>
          <w:tcPr>
            <w:tcW w:w="5670" w:type="dxa"/>
            <w:vAlign w:val="center"/>
          </w:tcPr>
          <w:p w14:paraId="1BA64E78" w14:textId="3E91F675"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，新細明體或標楷體，除標題</w:t>
            </w:r>
            <w:proofErr w:type="gramStart"/>
            <w:r w:rsidRPr="00933DA2">
              <w:rPr>
                <w:rFonts w:ascii="標楷體" w:eastAsia="標楷體" w:hAnsi="標楷體"/>
                <w:bCs/>
                <w:color w:val="000000" w:themeColor="text1"/>
              </w:rPr>
              <w:t>16號字外</w:t>
            </w:r>
            <w:proofErr w:type="gramEnd"/>
            <w:r w:rsidRPr="00933DA2">
              <w:rPr>
                <w:rFonts w:ascii="標楷體" w:eastAsia="標楷體" w:hAnsi="標楷體"/>
                <w:bCs/>
                <w:color w:val="000000" w:themeColor="text1"/>
              </w:rPr>
              <w:t>，其餘以12號字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打，單行間距，內容應與口頭發表一致，含圖片以20頁為上限</w:t>
            </w:r>
            <w:r w:rsidRPr="00933DA2">
              <w:rPr>
                <w:rFonts w:ascii="標楷體" w:eastAsia="標楷體" w:hAnsi="標楷體" w:hint="eastAsia"/>
                <w:bCs/>
                <w:color w:val="000000" w:themeColor="text1"/>
              </w:rPr>
              <w:t>(方案全文無需美編，以樸實簡單的方式呈現即可。</w:t>
            </w:r>
            <w:proofErr w:type="gramStart"/>
            <w:r w:rsidRPr="00933DA2">
              <w:rPr>
                <w:rFonts w:ascii="標楷體" w:eastAsia="標楷體" w:hAnsi="標楷體" w:hint="eastAsia"/>
                <w:bCs/>
                <w:color w:val="000000" w:themeColor="text1"/>
              </w:rPr>
              <w:t>)</w:t>
            </w:r>
            <w:r w:rsidRPr="00933DA2">
              <w:rPr>
                <w:rFonts w:eastAsia="標楷體" w:hint="eastAsia"/>
                <w:color w:val="000000" w:themeColor="text1"/>
                <w:shd w:val="pct15" w:color="auto" w:fill="FFFFFF"/>
              </w:rPr>
              <w:t>方案全文電子檔案應個別存為</w:t>
            </w:r>
            <w:proofErr w:type="gramEnd"/>
            <w:r w:rsidRPr="00933DA2">
              <w:rPr>
                <w:rFonts w:eastAsia="標楷體" w:hint="eastAsia"/>
                <w:color w:val="000000" w:themeColor="text1"/>
                <w:shd w:val="pct15" w:color="auto" w:fill="FFFFFF"/>
              </w:rPr>
              <w:t>PDF</w:t>
            </w:r>
            <w:r w:rsidRPr="00933DA2">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
                <w:bCs/>
                <w:color w:val="000000" w:themeColor="text1"/>
                <w:sz w:val="20"/>
                <w:szCs w:val="20"/>
              </w:rPr>
              <w:t>報名乙式六份</w:t>
            </w:r>
            <w:r w:rsidRPr="00933DA2">
              <w:rPr>
                <w:rFonts w:ascii="標楷體" w:eastAsia="標楷體" w:hAnsi="標楷體"/>
                <w:bCs/>
                <w:color w:val="000000" w:themeColor="text1"/>
                <w:sz w:val="20"/>
                <w:szCs w:val="20"/>
              </w:rPr>
              <w:t>與封面裝訂成冊</w:t>
            </w:r>
          </w:p>
        </w:tc>
      </w:tr>
      <w:tr w:rsidR="00933DA2" w:rsidRPr="00933DA2" w14:paraId="4BA9D1F1" w14:textId="77777777" w:rsidTr="00BD0A14">
        <w:trPr>
          <w:cantSplit/>
          <w:trHeight w:val="274"/>
          <w:jc w:val="center"/>
        </w:trPr>
        <w:tc>
          <w:tcPr>
            <w:tcW w:w="712" w:type="dxa"/>
            <w:vMerge/>
            <w:vAlign w:val="center"/>
          </w:tcPr>
          <w:p w14:paraId="4240CF9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28F990F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（附件三）</w:t>
            </w:r>
          </w:p>
        </w:tc>
      </w:tr>
      <w:tr w:rsidR="00933DA2" w:rsidRPr="00933DA2" w14:paraId="6B4083DA" w14:textId="77777777" w:rsidTr="00BD0A14">
        <w:trPr>
          <w:cantSplit/>
          <w:trHeight w:val="330"/>
          <w:jc w:val="center"/>
        </w:trPr>
        <w:tc>
          <w:tcPr>
            <w:tcW w:w="712" w:type="dxa"/>
            <w:vMerge/>
            <w:vAlign w:val="center"/>
          </w:tcPr>
          <w:p w14:paraId="0A129207"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933DA2" w:rsidRDefault="00F3390F" w:rsidP="0021071D">
            <w:pPr>
              <w:spacing w:line="276" w:lineRule="auto"/>
              <w:jc w:val="both"/>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6C390270"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一、教學卓越名言</w:t>
            </w:r>
          </w:p>
          <w:p w14:paraId="621F6C56"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二、教學團隊簡介</w:t>
            </w:r>
          </w:p>
          <w:p w14:paraId="6A8BFD93"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三、方案名稱理念</w:t>
            </w:r>
          </w:p>
          <w:p w14:paraId="04EDFEDF" w14:textId="178BE48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（附件四）</w:t>
            </w:r>
          </w:p>
        </w:tc>
      </w:tr>
      <w:tr w:rsidR="00933DA2" w:rsidRPr="00933DA2" w14:paraId="53DB933A" w14:textId="77777777" w:rsidTr="00BD0A14">
        <w:trPr>
          <w:cantSplit/>
          <w:trHeight w:val="330"/>
          <w:jc w:val="center"/>
        </w:trPr>
        <w:tc>
          <w:tcPr>
            <w:tcW w:w="712" w:type="dxa"/>
            <w:vMerge/>
            <w:vAlign w:val="center"/>
          </w:tcPr>
          <w:p w14:paraId="4CE7EE8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Borders>
              <w:bottom w:val="single" w:sz="4" w:space="0" w:color="auto"/>
            </w:tcBorders>
            <w:vAlign w:val="center"/>
          </w:tcPr>
          <w:p w14:paraId="2CCD1CEE" w14:textId="707838A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（附件五）</w:t>
            </w:r>
          </w:p>
        </w:tc>
      </w:tr>
      <w:tr w:rsidR="00933DA2" w:rsidRPr="00933DA2" w14:paraId="4A5B07CE" w14:textId="5538A722" w:rsidTr="00C87DC3">
        <w:trPr>
          <w:cantSplit/>
          <w:trHeight w:val="253"/>
          <w:jc w:val="center"/>
        </w:trPr>
        <w:tc>
          <w:tcPr>
            <w:tcW w:w="712" w:type="dxa"/>
            <w:vMerge/>
            <w:vAlign w:val="center"/>
          </w:tcPr>
          <w:p w14:paraId="567E297A"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獎金運用規劃說明</w:t>
            </w:r>
          </w:p>
        </w:tc>
        <w:tc>
          <w:tcPr>
            <w:tcW w:w="5670" w:type="dxa"/>
            <w:vAlign w:val="center"/>
          </w:tcPr>
          <w:p w14:paraId="38C7414F" w14:textId="275C3E70"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1頁為原則，新細明體或標楷體，12號字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184" w:type="dxa"/>
            <w:gridSpan w:val="2"/>
            <w:tcBorders>
              <w:bottom w:val="single" w:sz="4" w:space="0" w:color="auto"/>
            </w:tcBorders>
            <w:vAlign w:val="center"/>
          </w:tcPr>
          <w:p w14:paraId="4F2144D9" w14:textId="6AC21D5E"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933DA2">
              <w:rPr>
                <w:rFonts w:ascii="標楷體" w:eastAsia="標楷體" w:hAnsi="標楷體" w:hint="eastAsia"/>
                <w:bCs/>
                <w:color w:val="000000" w:themeColor="text1"/>
                <w:spacing w:val="-12"/>
                <w:sz w:val="20"/>
                <w:szCs w:val="20"/>
              </w:rPr>
              <w:t>各乙份依序排列，無須裝訂</w:t>
            </w:r>
          </w:p>
        </w:tc>
      </w:tr>
      <w:tr w:rsidR="00933DA2" w:rsidRPr="00933DA2" w14:paraId="6A1EAA13" w14:textId="143CE277" w:rsidTr="00D84A29">
        <w:trPr>
          <w:cantSplit/>
          <w:trHeight w:val="253"/>
          <w:jc w:val="center"/>
        </w:trPr>
        <w:tc>
          <w:tcPr>
            <w:tcW w:w="712" w:type="dxa"/>
            <w:vMerge/>
            <w:vAlign w:val="center"/>
          </w:tcPr>
          <w:p w14:paraId="769E3DA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獎金及獎勵運用分配表</w:t>
            </w:r>
          </w:p>
        </w:tc>
        <w:tc>
          <w:tcPr>
            <w:tcW w:w="5670" w:type="dxa"/>
            <w:vAlign w:val="center"/>
          </w:tcPr>
          <w:p w14:paraId="719129B8" w14:textId="30BCC5A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請註明獎金及敘獎分配方式，以</w:t>
            </w: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萬元</w:t>
            </w:r>
            <w:r w:rsidRPr="00933DA2">
              <w:rPr>
                <w:rFonts w:ascii="標楷體" w:eastAsia="標楷體" w:hAnsi="標楷體" w:hint="eastAsia"/>
                <w:bCs/>
                <w:color w:val="000000" w:themeColor="text1"/>
              </w:rPr>
              <w:t>為分配方案</w:t>
            </w:r>
            <w:r w:rsidRPr="00933DA2">
              <w:rPr>
                <w:rFonts w:ascii="標楷體" w:eastAsia="標楷體" w:hAnsi="標楷體"/>
                <w:bCs/>
                <w:color w:val="000000" w:themeColor="text1"/>
              </w:rPr>
              <w:t>，依比例分配說明後，請團隊教師簽章，並蓋上校長章及學校印信</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w:t>
            </w:r>
            <w:r w:rsidRPr="00933DA2">
              <w:rPr>
                <w:rFonts w:ascii="標楷體" w:eastAsia="標楷體" w:hAnsi="標楷體" w:hint="eastAsia"/>
                <w:bCs/>
                <w:color w:val="000000" w:themeColor="text1"/>
                <w:spacing w:val="-12"/>
                <w:sz w:val="18"/>
                <w:szCs w:val="20"/>
              </w:rPr>
              <w:t>七</w:t>
            </w:r>
            <w:r w:rsidRPr="00933DA2">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7B8F5096" w14:textId="66797BEC" w:rsidTr="00D84A29">
        <w:trPr>
          <w:cantSplit/>
          <w:trHeight w:val="253"/>
          <w:jc w:val="center"/>
        </w:trPr>
        <w:tc>
          <w:tcPr>
            <w:tcW w:w="712" w:type="dxa"/>
            <w:vMerge/>
            <w:vAlign w:val="center"/>
          </w:tcPr>
          <w:p w14:paraId="29ABFDD3"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參賽作品授權書</w:t>
            </w:r>
          </w:p>
        </w:tc>
        <w:tc>
          <w:tcPr>
            <w:tcW w:w="5670" w:type="dxa"/>
            <w:vAlign w:val="center"/>
          </w:tcPr>
          <w:p w14:paraId="0701466F"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1C491B3E" w14:textId="3F72F612" w:rsidTr="00C87DC3">
        <w:trPr>
          <w:cantSplit/>
          <w:trHeight w:val="763"/>
          <w:jc w:val="center"/>
        </w:trPr>
        <w:tc>
          <w:tcPr>
            <w:tcW w:w="712" w:type="dxa"/>
            <w:vMerge/>
            <w:vAlign w:val="center"/>
          </w:tcPr>
          <w:p w14:paraId="441393D6"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智慧財產切結書</w:t>
            </w:r>
          </w:p>
        </w:tc>
        <w:tc>
          <w:tcPr>
            <w:tcW w:w="5670" w:type="dxa"/>
            <w:vAlign w:val="center"/>
          </w:tcPr>
          <w:p w14:paraId="38F1332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包含智慧財產切結書及資料切結書，教學團隊成員代表填寫並簽名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8526048" w14:textId="77777777" w:rsidTr="00BD0A14">
        <w:trPr>
          <w:cantSplit/>
          <w:trHeight w:val="456"/>
          <w:jc w:val="center"/>
        </w:trPr>
        <w:tc>
          <w:tcPr>
            <w:tcW w:w="712" w:type="dxa"/>
            <w:vMerge/>
            <w:vAlign w:val="center"/>
          </w:tcPr>
          <w:p w14:paraId="4DDE6A6E"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vAlign w:val="center"/>
          </w:tcPr>
          <w:p w14:paraId="3DA52186"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w:t>
            </w:r>
            <w:r w:rsidRPr="00933DA2">
              <w:rPr>
                <w:rFonts w:ascii="標楷體" w:eastAsia="標楷體" w:hAnsi="標楷體" w:hint="eastAsia"/>
                <w:bCs/>
                <w:color w:val="000000" w:themeColor="text1"/>
                <w:spacing w:val="-12"/>
                <w:sz w:val="20"/>
                <w:szCs w:val="20"/>
              </w:rPr>
              <w:t>十</w:t>
            </w:r>
            <w:r w:rsidRPr="00933DA2">
              <w:rPr>
                <w:rFonts w:ascii="標楷體" w:eastAsia="標楷體" w:hAnsi="標楷體"/>
                <w:bCs/>
                <w:color w:val="000000" w:themeColor="text1"/>
                <w:spacing w:val="-12"/>
                <w:sz w:val="20"/>
                <w:szCs w:val="20"/>
              </w:rPr>
              <w:t>-</w:t>
            </w:r>
            <w:r w:rsidRPr="00933DA2">
              <w:rPr>
                <w:rFonts w:ascii="標楷體" w:eastAsia="標楷體" w:hAnsi="標楷體" w:hint="eastAsia"/>
                <w:bCs/>
                <w:color w:val="000000" w:themeColor="text1"/>
                <w:spacing w:val="-12"/>
                <w:sz w:val="20"/>
                <w:szCs w:val="20"/>
              </w:rPr>
              <w:t>2</w:t>
            </w:r>
            <w:r w:rsidRPr="00933DA2">
              <w:rPr>
                <w:rFonts w:ascii="標楷體" w:eastAsia="標楷體" w:hAnsi="標楷體"/>
                <w:bCs/>
                <w:color w:val="000000" w:themeColor="text1"/>
                <w:spacing w:val="-12"/>
                <w:sz w:val="20"/>
                <w:szCs w:val="20"/>
              </w:rPr>
              <w:t>）</w:t>
            </w:r>
          </w:p>
        </w:tc>
      </w:tr>
      <w:tr w:rsidR="00933DA2" w:rsidRPr="00933DA2" w14:paraId="3C7D7FE3" w14:textId="77777777" w:rsidTr="00C81601">
        <w:trPr>
          <w:cantSplit/>
          <w:trHeight w:val="2154"/>
          <w:jc w:val="center"/>
        </w:trPr>
        <w:tc>
          <w:tcPr>
            <w:tcW w:w="712" w:type="dxa"/>
            <w:vMerge/>
            <w:vAlign w:val="center"/>
          </w:tcPr>
          <w:p w14:paraId="2DD8A62F"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933DA2" w:rsidRDefault="00F3390F" w:rsidP="001D132D">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933DA2" w:rsidRDefault="00F3390F" w:rsidP="0021071D">
            <w:pPr>
              <w:pStyle w:val="af8"/>
              <w:spacing w:line="276" w:lineRule="auto"/>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933DA2">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E1E174A" w14:textId="77777777" w:rsidTr="00C81601">
        <w:trPr>
          <w:cantSplit/>
          <w:trHeight w:val="2154"/>
          <w:jc w:val="center"/>
        </w:trPr>
        <w:tc>
          <w:tcPr>
            <w:tcW w:w="712" w:type="dxa"/>
            <w:vMerge/>
            <w:vAlign w:val="center"/>
          </w:tcPr>
          <w:p w14:paraId="6BB5DF4E"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活動照片</w:t>
            </w:r>
          </w:p>
        </w:tc>
        <w:tc>
          <w:tcPr>
            <w:tcW w:w="5670" w:type="dxa"/>
            <w:vAlign w:val="center"/>
          </w:tcPr>
          <w:p w14:paraId="44EA9745"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1.請附10張團隊照片圖檔。</w:t>
            </w:r>
          </w:p>
          <w:p w14:paraId="76BA1CC3" w14:textId="77777777" w:rsidR="00F3390F" w:rsidRPr="00933DA2"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請勿插入在文書軟體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如word</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檔內，圖檔務必請另存成JPG檔。</w:t>
            </w:r>
          </w:p>
          <w:p w14:paraId="5CEE57DA"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3.照片檔案大小：至少500K以上。</w:t>
            </w:r>
          </w:p>
          <w:p w14:paraId="52754BD0" w14:textId="3EAD3F81"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照片主題至少2張為團隊成員合照</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另</w:t>
            </w:r>
            <w:r w:rsidRPr="00933DA2">
              <w:rPr>
                <w:rFonts w:ascii="標楷體" w:eastAsia="標楷體" w:hAnsi="標楷體" w:hint="eastAsia"/>
                <w:bCs/>
                <w:color w:val="000000" w:themeColor="text1"/>
              </w:rPr>
              <w:t>至少3張為</w:t>
            </w:r>
            <w:r w:rsidRPr="00933DA2">
              <w:rPr>
                <w:rFonts w:ascii="標楷體" w:eastAsia="標楷體" w:hAnsi="標楷體"/>
                <w:bCs/>
                <w:color w:val="000000" w:themeColor="text1"/>
              </w:rPr>
              <w:t>上課情形</w:t>
            </w:r>
            <w:r w:rsidRPr="00933DA2">
              <w:rPr>
                <w:rFonts w:ascii="標楷體" w:eastAsia="標楷體" w:hAnsi="標楷體" w:hint="eastAsia"/>
                <w:bCs/>
                <w:color w:val="000000" w:themeColor="text1"/>
              </w:rPr>
              <w:t>或</w:t>
            </w:r>
            <w:r w:rsidRPr="00933DA2">
              <w:rPr>
                <w:rFonts w:ascii="標楷體" w:eastAsia="標楷體" w:hAnsi="標楷體"/>
                <w:bCs/>
                <w:color w:val="000000" w:themeColor="text1"/>
              </w:rPr>
              <w:t>活動情況等。</w:t>
            </w:r>
          </w:p>
        </w:tc>
        <w:tc>
          <w:tcPr>
            <w:tcW w:w="1559" w:type="dxa"/>
            <w:gridSpan w:val="3"/>
            <w:vAlign w:val="center"/>
          </w:tcPr>
          <w:p w14:paraId="78EA4320"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933DA2" w14:paraId="3C7B50FE" w14:textId="77777777" w:rsidTr="00F3390F">
        <w:trPr>
          <w:cantSplit/>
          <w:trHeight w:val="920"/>
          <w:jc w:val="center"/>
        </w:trPr>
        <w:tc>
          <w:tcPr>
            <w:tcW w:w="712" w:type="dxa"/>
            <w:vMerge/>
            <w:vAlign w:val="center"/>
          </w:tcPr>
          <w:p w14:paraId="00FA1A15"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教學實況影片</w:t>
            </w:r>
          </w:p>
        </w:tc>
        <w:tc>
          <w:tcPr>
            <w:tcW w:w="5670" w:type="dxa"/>
            <w:vAlign w:val="center"/>
          </w:tcPr>
          <w:p w14:paraId="1940007E" w14:textId="6D0D9AAA"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bCs/>
                <w:color w:val="000000" w:themeColor="text1"/>
              </w:rPr>
              <w:t>教學實況影片-影片時間3分鐘為限；請以</w:t>
            </w:r>
            <w:r w:rsidRPr="00933DA2">
              <w:rPr>
                <w:rFonts w:ascii="標楷體" w:eastAsia="標楷體" w:hAnsi="標楷體" w:hint="eastAsia"/>
                <w:bCs/>
                <w:color w:val="000000" w:themeColor="text1"/>
              </w:rPr>
              <w:t>HD畫質</w:t>
            </w:r>
            <w:r w:rsidRPr="00933DA2">
              <w:rPr>
                <w:rFonts w:ascii="標楷體" w:eastAsia="標楷體" w:hAnsi="標楷體"/>
                <w:bCs/>
                <w:color w:val="000000" w:themeColor="text1"/>
              </w:rPr>
              <w:t>以上之</w:t>
            </w:r>
            <w:r w:rsidRPr="00933DA2">
              <w:rPr>
                <w:rFonts w:ascii="標楷體" w:eastAsia="標楷體" w:hAnsi="標楷體" w:hint="eastAsia"/>
                <w:bCs/>
                <w:color w:val="000000" w:themeColor="text1"/>
              </w:rPr>
              <w:t>MP4格式上傳至比賽網站</w:t>
            </w:r>
            <w:r w:rsidRPr="00933DA2">
              <w:rPr>
                <w:rFonts w:ascii="標楷體" w:eastAsia="標楷體" w:hAnsi="標楷體"/>
                <w:bCs/>
                <w:color w:val="000000" w:themeColor="text1"/>
              </w:rPr>
              <w:t>。</w:t>
            </w:r>
          </w:p>
        </w:tc>
        <w:tc>
          <w:tcPr>
            <w:tcW w:w="1559" w:type="dxa"/>
            <w:gridSpan w:val="3"/>
            <w:vAlign w:val="center"/>
          </w:tcPr>
          <w:p w14:paraId="475FACF7"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Pr="00933DA2" w:rsidRDefault="00A6489A" w:rsidP="00A6489A">
      <w:pPr>
        <w:rPr>
          <w:color w:val="000000" w:themeColor="text1"/>
        </w:rPr>
      </w:pPr>
    </w:p>
    <w:p w14:paraId="6FE9FE88" w14:textId="77777777" w:rsidR="00F3390F" w:rsidRPr="00933DA2" w:rsidRDefault="00F3390F" w:rsidP="00F3390F">
      <w:pPr>
        <w:spacing w:line="360" w:lineRule="auto"/>
        <w:ind w:leftChars="177" w:left="708" w:hangingChars="118" w:hanging="283"/>
        <w:jc w:val="both"/>
        <w:rPr>
          <w:rFonts w:eastAsia="標楷體" w:hAnsi="標楷體"/>
          <w:color w:val="000000" w:themeColor="text1"/>
        </w:rPr>
      </w:pPr>
      <w:r w:rsidRPr="00933DA2">
        <w:rPr>
          <w:rFonts w:eastAsia="標楷體" w:hAnsi="標楷體"/>
          <w:color w:val="000000" w:themeColor="text1"/>
        </w:rPr>
        <w:t>◎</w:t>
      </w:r>
      <w:r w:rsidRPr="00933DA2">
        <w:rPr>
          <w:rFonts w:eastAsia="標楷體" w:hAnsi="標楷體" w:hint="eastAsia"/>
          <w:color w:val="000000" w:themeColor="text1"/>
        </w:rPr>
        <w:t>封面、目錄（</w:t>
      </w:r>
      <w:r w:rsidRPr="00933DA2">
        <w:rPr>
          <w:rFonts w:eastAsia="標楷體" w:hAnsi="標楷體"/>
          <w:color w:val="000000" w:themeColor="text1"/>
        </w:rPr>
        <w:t>1</w:t>
      </w:r>
      <w:r w:rsidRPr="00933DA2">
        <w:rPr>
          <w:rFonts w:eastAsia="標楷體" w:hAnsi="標楷體" w:hint="eastAsia"/>
          <w:color w:val="000000" w:themeColor="text1"/>
        </w:rPr>
        <w:t>頁以內）、學校基本資料（</w:t>
      </w:r>
      <w:r w:rsidRPr="00933DA2">
        <w:rPr>
          <w:rFonts w:eastAsia="標楷體" w:hAnsi="標楷體"/>
          <w:color w:val="000000" w:themeColor="text1"/>
        </w:rPr>
        <w:t>2</w:t>
      </w:r>
      <w:r w:rsidRPr="00933DA2">
        <w:rPr>
          <w:rFonts w:eastAsia="標楷體" w:hAnsi="標楷體" w:hint="eastAsia"/>
          <w:color w:val="000000" w:themeColor="text1"/>
        </w:rPr>
        <w:t>頁以內）、報名表、簡介表、方案摘要及方案全文部分請裝訂成冊乙式六份，其餘書面附件資料各一份（無須裝訂，依序排列並以長尾夾夾</w:t>
      </w:r>
      <w:proofErr w:type="gramStart"/>
      <w:r w:rsidRPr="00933DA2">
        <w:rPr>
          <w:rFonts w:eastAsia="標楷體" w:hAnsi="標楷體" w:hint="eastAsia"/>
          <w:color w:val="000000" w:themeColor="text1"/>
        </w:rPr>
        <w:t>妥</w:t>
      </w:r>
      <w:proofErr w:type="gramEnd"/>
      <w:r w:rsidRPr="00933DA2">
        <w:rPr>
          <w:rFonts w:eastAsia="標楷體" w:hAnsi="標楷體" w:hint="eastAsia"/>
          <w:color w:val="000000" w:themeColor="text1"/>
        </w:rPr>
        <w:t>即可）及製作電子</w:t>
      </w:r>
      <w:proofErr w:type="gramStart"/>
      <w:r w:rsidRPr="00933DA2">
        <w:rPr>
          <w:rFonts w:eastAsia="標楷體" w:hAnsi="標楷體" w:hint="eastAsia"/>
          <w:color w:val="000000" w:themeColor="text1"/>
        </w:rPr>
        <w:t>檔</w:t>
      </w:r>
      <w:proofErr w:type="gramEnd"/>
      <w:r w:rsidRPr="00933DA2">
        <w:rPr>
          <w:rFonts w:eastAsia="標楷體" w:hAnsi="標楷體" w:hint="eastAsia"/>
          <w:color w:val="000000" w:themeColor="text1"/>
        </w:rPr>
        <w:t>光碟一份。</w:t>
      </w:r>
    </w:p>
    <w:p w14:paraId="1979C792" w14:textId="30767908" w:rsidR="00F3390F" w:rsidRPr="00933DA2" w:rsidRDefault="00F3390F" w:rsidP="00F3390F">
      <w:pPr>
        <w:spacing w:line="360" w:lineRule="auto"/>
        <w:ind w:leftChars="177" w:left="708" w:hangingChars="118" w:hanging="283"/>
        <w:rPr>
          <w:rFonts w:eastAsia="標楷體" w:hAnsi="標楷體"/>
          <w:color w:val="000000" w:themeColor="text1"/>
        </w:rPr>
      </w:pPr>
      <w:r w:rsidRPr="00933DA2">
        <w:rPr>
          <w:rFonts w:eastAsia="標楷體" w:hAnsi="標楷體" w:hint="eastAsia"/>
          <w:color w:val="000000" w:themeColor="text1"/>
        </w:rPr>
        <w:t>◎【不符規定者，承辦單位將</w:t>
      </w:r>
      <w:proofErr w:type="gramStart"/>
      <w:r w:rsidRPr="00933DA2">
        <w:rPr>
          <w:rFonts w:eastAsia="標楷體" w:hAnsi="標楷體" w:hint="eastAsia"/>
          <w:color w:val="000000" w:themeColor="text1"/>
        </w:rPr>
        <w:t>逕予退</w:t>
      </w:r>
      <w:proofErr w:type="gramEnd"/>
      <w:r w:rsidRPr="00933DA2">
        <w:rPr>
          <w:rFonts w:eastAsia="標楷體" w:hAnsi="標楷體" w:hint="eastAsia"/>
          <w:color w:val="000000" w:themeColor="text1"/>
        </w:rPr>
        <w:t>件】，如因此產生權益問題，其相關責任由送件單位自行負責。</w:t>
      </w:r>
    </w:p>
    <w:p w14:paraId="4C0DF502" w14:textId="77777777" w:rsidR="000A308B" w:rsidRPr="00933DA2" w:rsidRDefault="000A308B" w:rsidP="00F3390F">
      <w:pPr>
        <w:spacing w:line="360" w:lineRule="auto"/>
        <w:ind w:leftChars="177" w:left="708" w:hangingChars="118" w:hanging="283"/>
        <w:rPr>
          <w:color w:val="000000" w:themeColor="text1"/>
        </w:rPr>
      </w:pPr>
    </w:p>
    <w:p w14:paraId="18C5908B" w14:textId="77777777" w:rsidR="00AE6957" w:rsidRPr="00933DA2"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Pr="00933DA2">
        <w:rPr>
          <w:rFonts w:ascii="標楷體" w:eastAsia="標楷體" w:hAnsi="標楷體"/>
          <w:bCs/>
          <w:color w:val="000000" w:themeColor="text1"/>
        </w:rPr>
        <w:t>發表</w:t>
      </w:r>
    </w:p>
    <w:p w14:paraId="6E46D858" w14:textId="136DEEC3" w:rsidR="00AE6957" w:rsidRPr="00933DA2" w:rsidRDefault="00AE6957" w:rsidP="00525400">
      <w:pPr>
        <w:pStyle w:val="01"/>
        <w:numPr>
          <w:ilvl w:val="1"/>
          <w:numId w:val="19"/>
        </w:numPr>
        <w:rPr>
          <w:bCs/>
          <w:color w:val="000000" w:themeColor="text1"/>
        </w:rPr>
      </w:pPr>
      <w:r w:rsidRPr="00933DA2">
        <w:rPr>
          <w:bCs/>
          <w:color w:val="000000" w:themeColor="text1"/>
        </w:rPr>
        <w:t>辦理時間：</w:t>
      </w:r>
      <w:r w:rsidRPr="00933DA2">
        <w:rPr>
          <w:rFonts w:hint="eastAsia"/>
          <w:bCs/>
          <w:color w:val="000000" w:themeColor="text1"/>
        </w:rPr>
        <w:t>114年3月3（一）~114年3月15日（六）。</w:t>
      </w:r>
    </w:p>
    <w:p w14:paraId="0F1082E0" w14:textId="270B511F" w:rsidR="00F3390F" w:rsidRPr="00933DA2" w:rsidRDefault="00AE6957" w:rsidP="00525400">
      <w:pPr>
        <w:pStyle w:val="01"/>
        <w:numPr>
          <w:ilvl w:val="1"/>
          <w:numId w:val="10"/>
        </w:numPr>
        <w:rPr>
          <w:bCs/>
          <w:color w:val="000000" w:themeColor="text1"/>
        </w:rPr>
      </w:pPr>
      <w:r w:rsidRPr="00933DA2">
        <w:rPr>
          <w:bCs/>
          <w:color w:val="000000" w:themeColor="text1"/>
        </w:rPr>
        <w:t>地點：</w:t>
      </w:r>
      <w:r w:rsidRPr="00933DA2">
        <w:rPr>
          <w:rFonts w:hint="eastAsia"/>
          <w:bCs/>
          <w:color w:val="000000" w:themeColor="text1"/>
        </w:rPr>
        <w:t>永順</w:t>
      </w:r>
      <w:r w:rsidRPr="00933DA2">
        <w:rPr>
          <w:bCs/>
          <w:color w:val="000000" w:themeColor="text1"/>
        </w:rPr>
        <w:t>國小</w:t>
      </w:r>
      <w:proofErr w:type="gramStart"/>
      <w:r w:rsidRPr="00933DA2">
        <w:rPr>
          <w:bCs/>
          <w:color w:val="000000" w:themeColor="text1"/>
        </w:rPr>
        <w:t>（</w:t>
      </w:r>
      <w:proofErr w:type="gramEnd"/>
      <w:r w:rsidRPr="00933DA2">
        <w:rPr>
          <w:bCs/>
          <w:color w:val="000000" w:themeColor="text1"/>
        </w:rPr>
        <w:t>地址：桃園市桃園區</w:t>
      </w:r>
      <w:r w:rsidRPr="00933DA2">
        <w:rPr>
          <w:rFonts w:hint="eastAsia"/>
          <w:bCs/>
          <w:color w:val="000000" w:themeColor="text1"/>
        </w:rPr>
        <w:t>永順街100</w:t>
      </w:r>
      <w:r w:rsidRPr="00933DA2">
        <w:rPr>
          <w:bCs/>
          <w:color w:val="000000" w:themeColor="text1"/>
        </w:rPr>
        <w:t>號</w:t>
      </w:r>
      <w:proofErr w:type="gramStart"/>
      <w:r w:rsidRPr="00933DA2">
        <w:rPr>
          <w:bCs/>
          <w:color w:val="000000" w:themeColor="text1"/>
        </w:rPr>
        <w:t>）</w:t>
      </w:r>
      <w:proofErr w:type="gramEnd"/>
    </w:p>
    <w:p w14:paraId="7833E79A" w14:textId="212223E7" w:rsidR="00363929" w:rsidRPr="00933DA2" w:rsidRDefault="00A46233" w:rsidP="00525400">
      <w:pPr>
        <w:pStyle w:val="01"/>
        <w:numPr>
          <w:ilvl w:val="1"/>
          <w:numId w:val="10"/>
        </w:numPr>
        <w:rPr>
          <w:bCs/>
          <w:color w:val="000000" w:themeColor="text1"/>
        </w:rPr>
      </w:pPr>
      <w:r w:rsidRPr="00933DA2">
        <w:rPr>
          <w:rFonts w:hint="eastAsia"/>
          <w:bCs/>
          <w:color w:val="000000" w:themeColor="text1"/>
        </w:rPr>
        <w:t>市賽發表事前預備階段</w:t>
      </w:r>
    </w:p>
    <w:p w14:paraId="113F1D0C" w14:textId="77777777"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非報名資料內之團隊成員、非參與複選發表或未完成報到作業之團隊成員不得進入發表場地，若未經主辦單位審查合格推薦者進入發表場地，將取消該團隊之參賽資格。</w:t>
      </w:r>
    </w:p>
    <w:p w14:paraId="031FB367" w14:textId="089C6E70" w:rsidR="00363929"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報名參賽之團隊，可提前至本校提供之測試場地進行登記設備測試(時間由主辦單位另行公告)，該場地僅提供器材之測試不得做彩排演練之用。</w:t>
      </w:r>
    </w:p>
    <w:p w14:paraId="34D83474" w14:textId="307FE318" w:rsidR="00A46233" w:rsidRPr="00933DA2" w:rsidRDefault="00A46233" w:rsidP="00525400">
      <w:pPr>
        <w:pStyle w:val="01"/>
        <w:numPr>
          <w:ilvl w:val="1"/>
          <w:numId w:val="10"/>
        </w:numPr>
        <w:rPr>
          <w:bCs/>
          <w:color w:val="000000" w:themeColor="text1"/>
        </w:rPr>
      </w:pPr>
      <w:r w:rsidRPr="00933DA2">
        <w:rPr>
          <w:rFonts w:hint="eastAsia"/>
          <w:bCs/>
          <w:color w:val="000000" w:themeColor="text1"/>
        </w:rPr>
        <w:t>報到及測試時間階段</w:t>
      </w:r>
    </w:p>
    <w:p w14:paraId="48554537"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請在市賽發表時間開始前提早1小時到場，完成報到手續。</w:t>
      </w:r>
    </w:p>
    <w:p w14:paraId="531EFAC8" w14:textId="115CDF95"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各團隊於規定報到時間，由工作人員引導至報到處完成報到及桃樂卡</w:t>
      </w:r>
      <w:r w:rsidR="001529F0" w:rsidRPr="00933DA2">
        <w:rPr>
          <w:rFonts w:hint="eastAsia"/>
          <w:color w:val="000000" w:themeColor="text1"/>
        </w:rPr>
        <w:t>(代理教師出示身分證)進行</w:t>
      </w:r>
      <w:r w:rsidRPr="00933DA2">
        <w:rPr>
          <w:rFonts w:hint="eastAsia"/>
          <w:color w:val="000000" w:themeColor="text1"/>
        </w:rPr>
        <w:t>身分檢核作業；工作人員將依規定時間，引導各團隊至發表場地。</w:t>
      </w:r>
    </w:p>
    <w:p w14:paraId="623C819F"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lastRenderedPageBreak/>
        <w:t>發表現場不提供上網設備，若有網路教學資源需要呈現，請自行儲存於隨身</w:t>
      </w:r>
      <w:proofErr w:type="gramStart"/>
      <w:r w:rsidRPr="00933DA2">
        <w:rPr>
          <w:rFonts w:hint="eastAsia"/>
          <w:color w:val="000000" w:themeColor="text1"/>
        </w:rPr>
        <w:t>碟</w:t>
      </w:r>
      <w:proofErr w:type="gramEnd"/>
      <w:r w:rsidRPr="00933DA2">
        <w:rPr>
          <w:rFonts w:hint="eastAsia"/>
          <w:color w:val="000000" w:themeColor="text1"/>
        </w:rPr>
        <w:t>播放。</w:t>
      </w:r>
    </w:p>
    <w:p w14:paraId="3537CAEA" w14:textId="028ABD64"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各校可自行準備筆記型電腦，亦請於測試場地時段進行測試。</w:t>
      </w:r>
    </w:p>
    <w:p w14:paraId="1F905CA1" w14:textId="06F559F1" w:rsidR="00525400" w:rsidRPr="00933DA2" w:rsidRDefault="00525400" w:rsidP="00525400">
      <w:pPr>
        <w:pStyle w:val="04"/>
        <w:numPr>
          <w:ilvl w:val="2"/>
          <w:numId w:val="24"/>
        </w:numPr>
        <w:ind w:hanging="753"/>
        <w:rPr>
          <w:color w:val="000000" w:themeColor="text1"/>
        </w:rPr>
      </w:pPr>
      <w:r w:rsidRPr="00933DA2">
        <w:rPr>
          <w:rFonts w:hint="eastAsia"/>
          <w:color w:val="000000" w:themeColor="text1"/>
        </w:rPr>
        <w:t>發表會場內只</w:t>
      </w:r>
      <w:proofErr w:type="gramStart"/>
      <w:r w:rsidRPr="00933DA2">
        <w:rPr>
          <w:rFonts w:hint="eastAsia"/>
          <w:color w:val="000000" w:themeColor="text1"/>
        </w:rPr>
        <w:t>提供觸屏</w:t>
      </w:r>
      <w:proofErr w:type="gramEnd"/>
      <w:r w:rsidRPr="00933DA2">
        <w:rPr>
          <w:rFonts w:hint="eastAsia"/>
          <w:color w:val="000000" w:themeColor="text1"/>
        </w:rPr>
        <w:t>(捷達FM-S86)、HDMI線、麥克風、筆記型電腦一台，亦可自備筆記型電腦、電腦喇叭。</w:t>
      </w:r>
    </w:p>
    <w:p w14:paraId="0D8829A0" w14:textId="77777777" w:rsidR="00812BEB" w:rsidRPr="00933DA2" w:rsidRDefault="00812BEB" w:rsidP="00812BEB">
      <w:pPr>
        <w:pStyle w:val="04"/>
        <w:numPr>
          <w:ilvl w:val="0"/>
          <w:numId w:val="0"/>
        </w:numPr>
        <w:ind w:left="1320"/>
        <w:rPr>
          <w:color w:val="000000" w:themeColor="text1"/>
        </w:rPr>
      </w:pPr>
    </w:p>
    <w:p w14:paraId="3F9E72B3" w14:textId="70DEF7E0"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市賽發表</w:t>
      </w:r>
      <w:r w:rsidR="00F3390F" w:rsidRPr="00933DA2">
        <w:rPr>
          <w:rFonts w:hint="eastAsia"/>
          <w:bCs/>
          <w:color w:val="000000" w:themeColor="text1"/>
        </w:rPr>
        <w:t>注意事項</w:t>
      </w:r>
      <w:r w:rsidRPr="00933DA2">
        <w:rPr>
          <w:bCs/>
          <w:color w:val="000000" w:themeColor="text1"/>
        </w:rPr>
        <w:t>：</w:t>
      </w:r>
    </w:p>
    <w:p w14:paraId="18738217" w14:textId="46CCA212" w:rsidR="00F3390F" w:rsidRPr="00933DA2" w:rsidRDefault="00525400" w:rsidP="00525400">
      <w:pPr>
        <w:pStyle w:val="04"/>
        <w:numPr>
          <w:ilvl w:val="2"/>
          <w:numId w:val="20"/>
        </w:numPr>
        <w:ind w:hanging="753"/>
        <w:rPr>
          <w:color w:val="000000" w:themeColor="text1"/>
        </w:rPr>
      </w:pPr>
      <w:r w:rsidRPr="00933DA2">
        <w:rPr>
          <w:rFonts w:hint="eastAsia"/>
          <w:bCs w:val="0"/>
          <w:color w:val="000000" w:themeColor="text1"/>
        </w:rPr>
        <w:t>轉場計3分鐘，各團隊應完成發表準備，工作人員將提醒團隊成員依需求安裝螢幕訊號線（HDMI 接頭）及筆記型電腦電源線；</w:t>
      </w:r>
      <w:proofErr w:type="gramStart"/>
      <w:r w:rsidRPr="00933DA2">
        <w:rPr>
          <w:rFonts w:hint="eastAsia"/>
          <w:bCs w:val="0"/>
          <w:color w:val="000000" w:themeColor="text1"/>
        </w:rPr>
        <w:t>轉場逾時</w:t>
      </w:r>
      <w:proofErr w:type="gramEnd"/>
      <w:r w:rsidRPr="00933DA2">
        <w:rPr>
          <w:rFonts w:hint="eastAsia"/>
          <w:bCs w:val="0"/>
          <w:color w:val="000000" w:themeColor="text1"/>
        </w:rPr>
        <w:t>之團隊，逾時部分計入該團隊發表時間，且不得要求延長發表時間</w:t>
      </w:r>
      <w:r w:rsidR="00363929" w:rsidRPr="00933DA2">
        <w:rPr>
          <w:rFonts w:hint="eastAsia"/>
          <w:bCs w:val="0"/>
          <w:color w:val="000000" w:themeColor="text1"/>
        </w:rPr>
        <w:t>。</w:t>
      </w:r>
    </w:p>
    <w:p w14:paraId="118F9DFA" w14:textId="52AE7987" w:rsidR="00363929" w:rsidRPr="00933DA2" w:rsidRDefault="00363929" w:rsidP="00525400">
      <w:pPr>
        <w:pStyle w:val="04"/>
        <w:numPr>
          <w:ilvl w:val="2"/>
          <w:numId w:val="20"/>
        </w:numPr>
        <w:ind w:hanging="753"/>
        <w:rPr>
          <w:color w:val="000000" w:themeColor="text1"/>
        </w:rPr>
      </w:pPr>
      <w:bookmarkStart w:id="5" w:name="_Hlk181774452"/>
      <w:r w:rsidRPr="00933DA2">
        <w:rPr>
          <w:rFonts w:hint="eastAsia"/>
          <w:color w:val="000000" w:themeColor="text1"/>
        </w:rPr>
        <w:t>各組方案</w:t>
      </w:r>
      <w:bookmarkEnd w:id="5"/>
      <w:r w:rsidRPr="00933DA2">
        <w:rPr>
          <w:rFonts w:hint="eastAsia"/>
          <w:color w:val="000000" w:themeColor="text1"/>
        </w:rPr>
        <w:t>發表時，不得再夾送或提供任何資料或物品，</w:t>
      </w:r>
      <w:r w:rsidR="00F6275E" w:rsidRPr="00933DA2">
        <w:rPr>
          <w:rFonts w:hint="eastAsia"/>
          <w:color w:val="000000" w:themeColor="text1"/>
        </w:rPr>
        <w:t>亦請勿攜帶其他資訊設備或大型道具(超過 A4 大小之道具)、電子白板、看板等</w:t>
      </w:r>
      <w:r w:rsidR="00B64368" w:rsidRPr="00933DA2">
        <w:rPr>
          <w:rFonts w:hint="eastAsia"/>
          <w:color w:val="000000" w:themeColor="text1"/>
        </w:rPr>
        <w:t>，</w:t>
      </w:r>
      <w:r w:rsidRPr="00933DA2">
        <w:rPr>
          <w:rFonts w:hint="eastAsia"/>
          <w:color w:val="000000" w:themeColor="text1"/>
        </w:rPr>
        <w:t>如有違規定，得列入評分之參考。</w:t>
      </w:r>
    </w:p>
    <w:p w14:paraId="14A2B4F3" w14:textId="47372EEB" w:rsidR="00525400" w:rsidRPr="00933DA2"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各組方案以進行口頭報告為主，團隊成員製作之簡報為輔（若有影片，內容應以教學活動為主，並由團隊成員製作）；發表內容應以教學內容為重點。</w:t>
      </w:r>
    </w:p>
    <w:p w14:paraId="449B0242" w14:textId="035705D5" w:rsidR="00525400"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請自行攜帶報告用之簡報檔，</w:t>
      </w:r>
      <w:r w:rsidR="00F3390F" w:rsidRPr="00933DA2">
        <w:rPr>
          <w:rFonts w:ascii="標楷體" w:eastAsia="標楷體" w:hAnsi="標楷體" w:hint="eastAsia"/>
          <w:bCs/>
          <w:color w:val="000000" w:themeColor="text1"/>
        </w:rPr>
        <w:t>每一隊</w:t>
      </w:r>
      <w:r w:rsidR="00A6489A" w:rsidRPr="00933DA2">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Pr="00933DA2"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其中</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口頭發表15分鐘</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應善用簡報軟體或光碟及口語解說呈現</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評審提問及</w:t>
      </w:r>
      <w:r w:rsidR="00A6489A" w:rsidRPr="00933DA2">
        <w:rPr>
          <w:rFonts w:ascii="標楷體" w:eastAsia="標楷體" w:hAnsi="標楷體" w:hint="eastAsia"/>
          <w:bCs/>
          <w:color w:val="000000" w:themeColor="text1"/>
        </w:rPr>
        <w:t>團隊</w:t>
      </w:r>
      <w:r w:rsidR="00A6489A" w:rsidRPr="00933DA2">
        <w:rPr>
          <w:rFonts w:ascii="標楷體" w:eastAsia="標楷體" w:hAnsi="標楷體"/>
          <w:bCs/>
          <w:color w:val="000000" w:themeColor="text1"/>
        </w:rPr>
        <w:t>回答10分鐘</w:t>
      </w:r>
      <w:r w:rsidR="00A6489A" w:rsidRPr="00933DA2">
        <w:rPr>
          <w:rFonts w:ascii="標楷體" w:eastAsia="標楷體" w:hAnsi="標楷體" w:hint="eastAsia"/>
          <w:bCs/>
          <w:color w:val="000000" w:themeColor="text1"/>
        </w:rPr>
        <w:t>」可於評審委員要求下，得以原有之簡報補充說明外，其餘仍以口述回答</w:t>
      </w:r>
      <w:r w:rsidR="00BD5D17" w:rsidRPr="00933DA2">
        <w:rPr>
          <w:rFonts w:ascii="標楷體" w:eastAsia="標楷體" w:hAnsi="標楷體" w:hint="eastAsia"/>
          <w:bCs/>
          <w:color w:val="000000" w:themeColor="text1"/>
        </w:rPr>
        <w:t>為</w:t>
      </w:r>
      <w:r w:rsidR="00A6489A" w:rsidRPr="00933DA2">
        <w:rPr>
          <w:rFonts w:ascii="標楷體" w:eastAsia="標楷體" w:hAnsi="標楷體" w:hint="eastAsia"/>
          <w:bCs/>
          <w:color w:val="000000" w:themeColor="text1"/>
        </w:rPr>
        <w:t>主；另「</w:t>
      </w:r>
      <w:r w:rsidR="00A6489A" w:rsidRPr="00933DA2">
        <w:rPr>
          <w:rFonts w:ascii="標楷體" w:eastAsia="標楷體" w:hAnsi="標楷體"/>
          <w:bCs/>
          <w:color w:val="000000" w:themeColor="text1"/>
        </w:rPr>
        <w:t>團隊綜合回應2分鐘</w:t>
      </w:r>
      <w:r w:rsidR="00A6489A" w:rsidRPr="00933DA2">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933DA2"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933DA2"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bCs/>
          <w:color w:val="000000" w:themeColor="text1"/>
        </w:rPr>
        <w:t>各分組發表審查完竣，由各分組評選委員共同議決獲獎名單</w:t>
      </w:r>
      <w:r w:rsidR="00473402" w:rsidRPr="00933DA2">
        <w:rPr>
          <w:rFonts w:ascii="標楷體" w:eastAsia="標楷體" w:hAnsi="標楷體" w:hint="eastAsia"/>
          <w:bCs/>
          <w:color w:val="000000" w:themeColor="text1"/>
        </w:rPr>
        <w:t>，於當天公告</w:t>
      </w:r>
      <w:proofErr w:type="gramStart"/>
      <w:r w:rsidR="00C247CB" w:rsidRPr="00933DA2">
        <w:rPr>
          <w:rFonts w:ascii="標楷體" w:eastAsia="標楷體" w:hAnsi="標楷體" w:hint="eastAsia"/>
          <w:bCs/>
          <w:color w:val="000000" w:themeColor="text1"/>
        </w:rPr>
        <w:t>該組</w:t>
      </w:r>
      <w:r w:rsidR="00473402" w:rsidRPr="00933DA2">
        <w:rPr>
          <w:rFonts w:ascii="標楷體" w:eastAsia="標楷體" w:hAnsi="標楷體" w:hint="eastAsia"/>
          <w:bCs/>
          <w:color w:val="000000" w:themeColor="text1"/>
        </w:rPr>
        <w:t>市賽</w:t>
      </w:r>
      <w:proofErr w:type="gramEnd"/>
      <w:r w:rsidR="00473402" w:rsidRPr="00933DA2">
        <w:rPr>
          <w:rFonts w:ascii="標楷體" w:eastAsia="標楷體" w:hAnsi="標楷體" w:hint="eastAsia"/>
          <w:bCs/>
          <w:color w:val="000000" w:themeColor="text1"/>
        </w:rPr>
        <w:t>結果</w:t>
      </w:r>
      <w:r w:rsidRPr="00933DA2">
        <w:rPr>
          <w:rFonts w:ascii="標楷體" w:eastAsia="標楷體" w:hAnsi="標楷體"/>
          <w:bCs/>
          <w:color w:val="000000" w:themeColor="text1"/>
        </w:rPr>
        <w:t>。</w:t>
      </w:r>
    </w:p>
    <w:p w14:paraId="0EC4E45F" w14:textId="77777777" w:rsidR="00D53461" w:rsidRPr="00933DA2"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若有無法當場決定情形，經各該組出席</w:t>
      </w:r>
      <w:r w:rsidR="004D2D67" w:rsidRPr="00933DA2">
        <w:rPr>
          <w:rFonts w:ascii="標楷體" w:eastAsia="標楷體" w:hAnsi="標楷體" w:hint="eastAsia"/>
          <w:bCs/>
          <w:color w:val="000000" w:themeColor="text1"/>
        </w:rPr>
        <w:t>評選</w:t>
      </w:r>
      <w:r w:rsidRPr="00933DA2">
        <w:rPr>
          <w:rFonts w:ascii="標楷體" w:eastAsia="標楷體" w:hAnsi="標楷體" w:hint="eastAsia"/>
          <w:bCs/>
          <w:color w:val="000000" w:themeColor="text1"/>
        </w:rPr>
        <w:t>委員半數以上同意者，則另安排到校實地訪視。</w:t>
      </w:r>
    </w:p>
    <w:p w14:paraId="1457FF57" w14:textId="55829CC4" w:rsidR="009F0706" w:rsidRPr="00933DA2"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00A6489A" w:rsidRPr="00933DA2">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933DA2">
        <w:rPr>
          <w:rFonts w:ascii="標楷體" w:eastAsia="標楷體" w:hAnsi="標楷體" w:hint="eastAsia"/>
          <w:bCs/>
          <w:color w:val="000000" w:themeColor="text1"/>
        </w:rPr>
        <w:t>，</w:t>
      </w:r>
      <w:r w:rsidR="009F0706" w:rsidRPr="00933DA2">
        <w:rPr>
          <w:rFonts w:ascii="標楷體" w:eastAsia="標楷體" w:hAnsi="標楷體"/>
          <w:bCs/>
          <w:color w:val="000000" w:themeColor="text1"/>
        </w:rPr>
        <w:t>市賽審查標準</w:t>
      </w:r>
      <w:r w:rsidR="009F0706" w:rsidRPr="00933DA2">
        <w:rPr>
          <w:rFonts w:ascii="標楷體" w:eastAsia="標楷體" w:hAnsi="標楷體" w:hint="eastAsia"/>
          <w:bCs/>
          <w:color w:val="000000" w:themeColor="text1"/>
        </w:rPr>
        <w:t>如下</w:t>
      </w:r>
      <w:r w:rsidR="00A6489A" w:rsidRPr="00933DA2">
        <w:rPr>
          <w:rFonts w:ascii="標楷體" w:eastAsia="標楷體" w:hAnsi="標楷體"/>
          <w:bCs/>
          <w:color w:val="000000" w:themeColor="text1"/>
        </w:rPr>
        <w:t>。</w:t>
      </w:r>
    </w:p>
    <w:p w14:paraId="5DBB05C8" w14:textId="060D5CC5" w:rsidR="009F0706" w:rsidRPr="00933DA2" w:rsidRDefault="009F0706" w:rsidP="009F0706">
      <w:pPr>
        <w:pStyle w:val="01"/>
        <w:numPr>
          <w:ilvl w:val="0"/>
          <w:numId w:val="0"/>
        </w:numPr>
        <w:ind w:left="1070" w:hanging="360"/>
        <w:jc w:val="center"/>
        <w:rPr>
          <w:bCs/>
          <w:color w:val="000000" w:themeColor="text1"/>
        </w:rPr>
      </w:pPr>
      <w:r w:rsidRPr="00933DA2">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33DA2" w:rsidRPr="00933DA2" w14:paraId="4E51521E" w14:textId="77777777" w:rsidTr="009F0706">
        <w:tc>
          <w:tcPr>
            <w:tcW w:w="9639" w:type="dxa"/>
            <w:shd w:val="clear" w:color="auto" w:fill="E2EFD9" w:themeFill="accent6" w:themeFillTint="33"/>
          </w:tcPr>
          <w:p w14:paraId="18D8C02E" w14:textId="4FC773D4" w:rsidR="009F0706"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教學理念與發展過程：</w:t>
            </w:r>
            <w:r w:rsidRPr="00933DA2">
              <w:rPr>
                <w:rFonts w:ascii="標楷體" w:eastAsia="標楷體" w:hAnsi="標楷體"/>
                <w:color w:val="000000" w:themeColor="text1"/>
              </w:rPr>
              <w:t>40%</w:t>
            </w:r>
            <w:r w:rsidRPr="00933DA2">
              <w:rPr>
                <w:rFonts w:ascii="標楷體" w:eastAsia="標楷體" w:hAnsi="標楷體" w:hint="eastAsia"/>
                <w:color w:val="000000" w:themeColor="text1"/>
              </w:rPr>
              <w:t>（含教學理念、教學經營、團隊運作）</w:t>
            </w:r>
          </w:p>
        </w:tc>
      </w:tr>
      <w:tr w:rsidR="00933DA2" w:rsidRPr="00933DA2" w14:paraId="3956B96B" w14:textId="77777777" w:rsidTr="009F0706">
        <w:tc>
          <w:tcPr>
            <w:tcW w:w="9639" w:type="dxa"/>
          </w:tcPr>
          <w:p w14:paraId="58D1E1BD" w14:textId="61A9B502"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教學理念：教學方案係以學生為主體的課程教學觀、重視人文關懷、實踐有效教學、</w:t>
            </w:r>
            <w:r w:rsidRPr="00933DA2">
              <w:rPr>
                <w:rFonts w:ascii="標楷體" w:eastAsia="標楷體" w:hAnsi="標楷體" w:hint="eastAsia"/>
                <w:color w:val="000000" w:themeColor="text1"/>
              </w:rPr>
              <w:lastRenderedPageBreak/>
              <w:t>發展學生核心素養，並能適度將教育政策及學校願景融入教學。</w:t>
            </w:r>
          </w:p>
          <w:p w14:paraId="06CDE395" w14:textId="46920B15"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33DA2" w:rsidRPr="00933DA2" w14:paraId="43DE036B" w14:textId="77777777" w:rsidTr="009F0706">
        <w:tc>
          <w:tcPr>
            <w:tcW w:w="9639" w:type="dxa"/>
            <w:shd w:val="clear" w:color="auto" w:fill="E2EFD9" w:themeFill="accent6" w:themeFillTint="33"/>
          </w:tcPr>
          <w:p w14:paraId="228ADA1B" w14:textId="5BDD69AB" w:rsidR="009F0706" w:rsidRPr="00933DA2"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lastRenderedPageBreak/>
              <w:t>教學創新與學習表現：60%（含教學創新、學習表現、成效評估）</w:t>
            </w:r>
          </w:p>
        </w:tc>
      </w:tr>
      <w:tr w:rsidR="009F0706" w:rsidRPr="00933DA2" w14:paraId="3E464198" w14:textId="77777777" w:rsidTr="009F0706">
        <w:tc>
          <w:tcPr>
            <w:tcW w:w="9639" w:type="dxa"/>
          </w:tcPr>
          <w:p w14:paraId="1E3605EE"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教學創新：教學方案具開創性且能符合當前教育趨勢，</w:t>
            </w:r>
            <w:proofErr w:type="gramStart"/>
            <w:r w:rsidRPr="00933DA2">
              <w:rPr>
                <w:rFonts w:ascii="標楷體" w:eastAsia="標楷體" w:hAnsi="標楷體" w:hint="eastAsia"/>
                <w:color w:val="000000" w:themeColor="text1"/>
              </w:rPr>
              <w:t>能精進</w:t>
            </w:r>
            <w:proofErr w:type="gramEnd"/>
            <w:r w:rsidRPr="00933DA2">
              <w:rPr>
                <w:rFonts w:ascii="標楷體" w:eastAsia="標楷體" w:hAnsi="標楷體" w:hint="eastAsia"/>
                <w:color w:val="000000" w:themeColor="text1"/>
              </w:rPr>
              <w:t>與創新既有課程教學，實踐教學理念，並能運用資源，透過適性教學，引導學生主動學習，達成學習目標。</w:t>
            </w:r>
          </w:p>
          <w:p w14:paraId="198E4E69"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33DA2" w:rsidRDefault="009F0706" w:rsidP="009F0706">
      <w:pPr>
        <w:pStyle w:val="01"/>
        <w:numPr>
          <w:ilvl w:val="0"/>
          <w:numId w:val="0"/>
        </w:numPr>
        <w:ind w:left="960"/>
        <w:rPr>
          <w:bCs/>
          <w:color w:val="000000" w:themeColor="text1"/>
        </w:rPr>
      </w:pPr>
    </w:p>
    <w:p w14:paraId="3AC87634" w14:textId="49ACB84C" w:rsidR="00A6489A" w:rsidRPr="00933DA2" w:rsidRDefault="00363929" w:rsidP="00525400">
      <w:pPr>
        <w:pStyle w:val="01"/>
        <w:numPr>
          <w:ilvl w:val="1"/>
          <w:numId w:val="10"/>
        </w:numPr>
        <w:rPr>
          <w:bCs/>
          <w:color w:val="000000" w:themeColor="text1"/>
        </w:rPr>
      </w:pPr>
      <w:r w:rsidRPr="00933DA2">
        <w:rPr>
          <w:rFonts w:hint="eastAsia"/>
          <w:bCs/>
          <w:color w:val="000000" w:themeColor="text1"/>
        </w:rPr>
        <w:t>獎勵隊數</w:t>
      </w:r>
      <w:r w:rsidRPr="00933DA2">
        <w:rPr>
          <w:bCs/>
          <w:color w:val="000000" w:themeColor="text1"/>
        </w:rPr>
        <w:t>：</w:t>
      </w:r>
      <w:r w:rsidR="00A6489A" w:rsidRPr="00933DA2">
        <w:rPr>
          <w:bCs/>
          <w:color w:val="000000" w:themeColor="text1"/>
        </w:rPr>
        <w:t>共計選出高</w:t>
      </w:r>
      <w:r w:rsidR="00A6489A" w:rsidRPr="00933DA2">
        <w:rPr>
          <w:rFonts w:hint="eastAsia"/>
          <w:bCs/>
          <w:color w:val="000000" w:themeColor="text1"/>
        </w:rPr>
        <w:t>級中等學校</w:t>
      </w:r>
      <w:r w:rsidR="00A6489A" w:rsidRPr="00933DA2">
        <w:rPr>
          <w:bCs/>
          <w:color w:val="000000" w:themeColor="text1"/>
        </w:rPr>
        <w:t>組</w:t>
      </w:r>
      <w:r w:rsidR="009332FD" w:rsidRPr="00933DA2">
        <w:rPr>
          <w:rFonts w:hint="eastAsia"/>
          <w:bCs/>
          <w:color w:val="000000" w:themeColor="text1"/>
        </w:rPr>
        <w:t>1</w:t>
      </w:r>
      <w:r w:rsidR="00A6489A" w:rsidRPr="00933DA2">
        <w:rPr>
          <w:bCs/>
          <w:color w:val="000000" w:themeColor="text1"/>
        </w:rPr>
        <w:t>隊、國</w:t>
      </w:r>
      <w:r w:rsidR="00A6489A" w:rsidRPr="00933DA2">
        <w:rPr>
          <w:rFonts w:hint="eastAsia"/>
          <w:bCs/>
          <w:color w:val="000000" w:themeColor="text1"/>
        </w:rPr>
        <w:t>民</w:t>
      </w:r>
      <w:r w:rsidR="00A6489A" w:rsidRPr="00933DA2">
        <w:rPr>
          <w:bCs/>
          <w:color w:val="000000" w:themeColor="text1"/>
        </w:rPr>
        <w:t>中</w:t>
      </w:r>
      <w:r w:rsidR="00A6489A" w:rsidRPr="00933DA2">
        <w:rPr>
          <w:rFonts w:hint="eastAsia"/>
          <w:bCs/>
          <w:color w:val="000000" w:themeColor="text1"/>
        </w:rPr>
        <w:t>學</w:t>
      </w:r>
      <w:r w:rsidR="00A6489A" w:rsidRPr="00933DA2">
        <w:rPr>
          <w:bCs/>
          <w:color w:val="000000" w:themeColor="text1"/>
        </w:rPr>
        <w:t>組3隊、國</w:t>
      </w:r>
      <w:r w:rsidR="00A6489A" w:rsidRPr="00933DA2">
        <w:rPr>
          <w:rFonts w:hint="eastAsia"/>
          <w:bCs/>
          <w:color w:val="000000" w:themeColor="text1"/>
        </w:rPr>
        <w:t>民</w:t>
      </w:r>
      <w:r w:rsidR="00A6489A" w:rsidRPr="00933DA2">
        <w:rPr>
          <w:bCs/>
          <w:color w:val="000000" w:themeColor="text1"/>
        </w:rPr>
        <w:t>小</w:t>
      </w:r>
      <w:r w:rsidR="00A6489A" w:rsidRPr="00933DA2">
        <w:rPr>
          <w:rFonts w:hint="eastAsia"/>
          <w:bCs/>
          <w:color w:val="000000" w:themeColor="text1"/>
        </w:rPr>
        <w:t>學</w:t>
      </w:r>
      <w:r w:rsidR="00A6489A" w:rsidRPr="00933DA2">
        <w:rPr>
          <w:bCs/>
          <w:color w:val="000000" w:themeColor="text1"/>
        </w:rPr>
        <w:t>組3隊以及幼兒園組3隊，代表本市參加教育部教學卓越獎。</w:t>
      </w:r>
    </w:p>
    <w:p w14:paraId="0227276F" w14:textId="77777777" w:rsidR="009F0706" w:rsidRPr="00933DA2" w:rsidRDefault="009F0706" w:rsidP="009F0706">
      <w:pPr>
        <w:pStyle w:val="01"/>
        <w:numPr>
          <w:ilvl w:val="0"/>
          <w:numId w:val="0"/>
        </w:numPr>
        <w:ind w:left="960"/>
        <w:rPr>
          <w:bCs/>
          <w:color w:val="000000" w:themeColor="text1"/>
        </w:rPr>
      </w:pPr>
    </w:p>
    <w:p w14:paraId="135C4DBF"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評選結果暨獎勵措施</w:t>
      </w:r>
    </w:p>
    <w:p w14:paraId="571F5766" w14:textId="44DEEA2F"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162F" w:rsidRPr="00933DA2">
        <w:rPr>
          <w:rFonts w:ascii="標楷體" w:eastAsia="標楷體" w:hAnsi="標楷體"/>
          <w:color w:val="000000" w:themeColor="text1"/>
        </w:rPr>
        <w:t>各組發表審查完竣</w:t>
      </w:r>
      <w:r w:rsidR="00D7162F" w:rsidRPr="00933DA2">
        <w:rPr>
          <w:rFonts w:ascii="標楷體" w:eastAsia="標楷體" w:hAnsi="標楷體" w:hint="eastAsia"/>
          <w:color w:val="000000" w:themeColor="text1"/>
        </w:rPr>
        <w:t>，當天</w:t>
      </w:r>
      <w:r w:rsidR="00D7162F" w:rsidRPr="00933DA2">
        <w:rPr>
          <w:rFonts w:ascii="標楷體" w:eastAsia="標楷體" w:hAnsi="標楷體"/>
          <w:color w:val="000000" w:themeColor="text1"/>
        </w:rPr>
        <w:t>於教育局或</w:t>
      </w:r>
      <w:r w:rsidR="001163C9" w:rsidRPr="00933DA2">
        <w:rPr>
          <w:rFonts w:ascii="標楷體" w:eastAsia="標楷體" w:hAnsi="標楷體" w:hint="eastAsia"/>
          <w:color w:val="000000" w:themeColor="text1"/>
        </w:rPr>
        <w:t>永順</w:t>
      </w:r>
      <w:r w:rsidR="00D7162F" w:rsidRPr="00933DA2">
        <w:rPr>
          <w:rFonts w:ascii="標楷體" w:eastAsia="標楷體" w:hAnsi="標楷體"/>
          <w:color w:val="000000" w:themeColor="text1"/>
        </w:rPr>
        <w:t>國小</w:t>
      </w:r>
      <w:r w:rsidR="001163C9" w:rsidRPr="00933DA2">
        <w:rPr>
          <w:rFonts w:ascii="標楷體" w:eastAsia="標楷體" w:hAnsi="標楷體" w:hint="eastAsia"/>
          <w:color w:val="000000" w:themeColor="text1"/>
        </w:rPr>
        <w:t>競賽</w:t>
      </w:r>
      <w:r w:rsidR="00D7162F" w:rsidRPr="00933DA2">
        <w:rPr>
          <w:rFonts w:ascii="標楷體" w:eastAsia="標楷體" w:hAnsi="標楷體"/>
          <w:color w:val="000000" w:themeColor="text1"/>
        </w:rPr>
        <w:t>網頁</w:t>
      </w:r>
      <w:r w:rsidR="00D7162F" w:rsidRPr="00933DA2">
        <w:rPr>
          <w:rFonts w:ascii="標楷體" w:eastAsia="標楷體" w:hAnsi="標楷體" w:hint="eastAsia"/>
          <w:color w:val="000000" w:themeColor="text1"/>
        </w:rPr>
        <w:t>公告</w:t>
      </w:r>
      <w:proofErr w:type="gramStart"/>
      <w:r w:rsidR="00D7162F" w:rsidRPr="00933DA2">
        <w:rPr>
          <w:rFonts w:ascii="標楷體" w:eastAsia="標楷體" w:hAnsi="標楷體" w:hint="eastAsia"/>
          <w:color w:val="000000" w:themeColor="text1"/>
        </w:rPr>
        <w:t>該組市賽</w:t>
      </w:r>
      <w:proofErr w:type="gramEnd"/>
      <w:r w:rsidR="00D7162F" w:rsidRPr="00933DA2">
        <w:rPr>
          <w:rFonts w:ascii="標楷體" w:eastAsia="標楷體" w:hAnsi="標楷體" w:hint="eastAsia"/>
          <w:color w:val="000000" w:themeColor="text1"/>
        </w:rPr>
        <w:t>結果</w:t>
      </w:r>
      <w:r w:rsidR="00A6489A" w:rsidRPr="00933DA2">
        <w:rPr>
          <w:rFonts w:ascii="標楷體" w:eastAsia="標楷體" w:hAnsi="標楷體"/>
          <w:color w:val="000000" w:themeColor="text1"/>
        </w:rPr>
        <w:t>。</w:t>
      </w:r>
    </w:p>
    <w:p w14:paraId="6868DB0A" w14:textId="6188DDE8"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hint="eastAsia"/>
          <w:color w:val="000000" w:themeColor="text1"/>
        </w:rPr>
        <w:t>報名參賽隊伍進入市賽</w:t>
      </w:r>
      <w:r w:rsidR="00A6489A" w:rsidRPr="00933DA2">
        <w:rPr>
          <w:rFonts w:ascii="標楷體" w:eastAsia="標楷體" w:hAnsi="標楷體"/>
          <w:color w:val="000000" w:themeColor="text1"/>
        </w:rPr>
        <w:t>；市賽結果本府依序給予下列獎勵：</w:t>
      </w:r>
    </w:p>
    <w:p w14:paraId="19A7F98F"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金桃獎</w:t>
      </w:r>
      <w:proofErr w:type="gramEnd"/>
      <w:r w:rsidRPr="00933DA2">
        <w:rPr>
          <w:rFonts w:ascii="標楷體" w:eastAsia="標楷體" w:hAnsi="標楷體"/>
          <w:bCs/>
          <w:color w:val="000000" w:themeColor="text1"/>
        </w:rPr>
        <w:t>：各組1隊，每團隊獎金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4</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，獎座1座，團隊成員記功1次1人，嘉獎2次2人，其餘成員嘉獎1次。</w:t>
      </w:r>
    </w:p>
    <w:p w14:paraId="5C1D9E24"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銀桃獎</w:t>
      </w:r>
      <w:proofErr w:type="gramEnd"/>
      <w:r w:rsidRPr="00933DA2">
        <w:rPr>
          <w:rFonts w:ascii="標楷體" w:eastAsia="標楷體" w:hAnsi="標楷體"/>
          <w:bCs/>
          <w:color w:val="000000" w:themeColor="text1"/>
        </w:rPr>
        <w:t>：各組2隊</w:t>
      </w:r>
      <w:r w:rsidRPr="00933DA2">
        <w:rPr>
          <w:rFonts w:ascii="標楷體" w:eastAsia="標楷體" w:hAnsi="標楷體" w:hint="eastAsia"/>
          <w:bCs/>
          <w:color w:val="000000" w:themeColor="text1"/>
        </w:rPr>
        <w:t>(高中組為1隊)</w:t>
      </w:r>
      <w:r w:rsidRPr="00933DA2">
        <w:rPr>
          <w:rFonts w:ascii="標楷體" w:eastAsia="標楷體" w:hAnsi="標楷體"/>
          <w:bCs/>
          <w:color w:val="000000" w:themeColor="text1"/>
        </w:rPr>
        <w:t>，每團隊獎金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2</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，獎座1座，團隊成員嘉獎2次1人，嘉獎1次2人，其餘成員獎狀1張。</w:t>
      </w:r>
    </w:p>
    <w:p w14:paraId="7748B7F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銅桃獎</w:t>
      </w:r>
      <w:proofErr w:type="gramEnd"/>
      <w:r w:rsidRPr="00933DA2">
        <w:rPr>
          <w:rFonts w:ascii="標楷體" w:eastAsia="標楷體" w:hAnsi="標楷體"/>
          <w:bCs/>
          <w:color w:val="000000" w:themeColor="text1"/>
        </w:rPr>
        <w:t>：各組3隊，獎座1座，每團隊獎金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，團隊成員嘉獎1次1人，其餘成員獎狀1張。</w:t>
      </w:r>
    </w:p>
    <w:p w14:paraId="3BC5BC3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933DA2">
        <w:rPr>
          <w:rFonts w:ascii="標楷體" w:eastAsia="標楷體" w:hAnsi="標楷體"/>
          <w:bCs/>
          <w:color w:val="000000" w:themeColor="text1"/>
        </w:rPr>
        <w:t>佳作：各組若干隊，團隊成員嘉獎1次1人，其餘成員獎狀1張。</w:t>
      </w:r>
    </w:p>
    <w:p w14:paraId="2BD1989E" w14:textId="720C3A93" w:rsidR="00A6489A" w:rsidRPr="00933DA2" w:rsidRDefault="00F25A20" w:rsidP="00F25A20">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三、</w:t>
      </w:r>
      <w:r w:rsidR="00A6489A" w:rsidRPr="00933DA2">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933DA2"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hint="eastAsia"/>
          <w:bCs/>
          <w:color w:val="000000" w:themeColor="text1"/>
        </w:rPr>
        <w:t>高中組獲</w:t>
      </w:r>
      <w:proofErr w:type="gramStart"/>
      <w:r w:rsidRPr="00933DA2">
        <w:rPr>
          <w:rFonts w:ascii="標楷體" w:eastAsia="標楷體" w:hAnsi="標楷體" w:hint="eastAsia"/>
          <w:bCs/>
          <w:color w:val="000000" w:themeColor="text1"/>
        </w:rPr>
        <w:t>金桃獎</w:t>
      </w:r>
      <w:proofErr w:type="gramEnd"/>
      <w:r w:rsidRPr="00933DA2">
        <w:rPr>
          <w:rFonts w:ascii="標楷體" w:eastAsia="標楷體" w:hAnsi="標楷體" w:hint="eastAsia"/>
          <w:bCs/>
          <w:color w:val="000000" w:themeColor="text1"/>
        </w:rPr>
        <w:t>學校、其餘組</w:t>
      </w:r>
      <w:proofErr w:type="gramStart"/>
      <w:r w:rsidRPr="00933DA2">
        <w:rPr>
          <w:rFonts w:ascii="標楷體" w:eastAsia="標楷體" w:hAnsi="標楷體" w:hint="eastAsia"/>
          <w:bCs/>
          <w:color w:val="000000" w:themeColor="text1"/>
        </w:rPr>
        <w:t>別</w:t>
      </w:r>
      <w:r w:rsidR="00A6489A" w:rsidRPr="00933DA2">
        <w:rPr>
          <w:rFonts w:ascii="標楷體" w:eastAsia="標楷體" w:hAnsi="標楷體" w:hint="eastAsia"/>
          <w:bCs/>
          <w:color w:val="000000" w:themeColor="text1"/>
        </w:rPr>
        <w:t>獲金桃獎及銀桃獎</w:t>
      </w:r>
      <w:proofErr w:type="gramEnd"/>
      <w:r w:rsidR="00A6489A" w:rsidRPr="00933DA2">
        <w:rPr>
          <w:rFonts w:ascii="標楷體" w:eastAsia="標楷體" w:hAnsi="標楷體" w:hint="eastAsia"/>
          <w:bCs/>
          <w:color w:val="000000" w:themeColor="text1"/>
        </w:rPr>
        <w:t>學校將依「</w:t>
      </w:r>
      <w:proofErr w:type="gramStart"/>
      <w:r w:rsidR="00A6489A"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00A6489A" w:rsidRPr="00933DA2">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lastRenderedPageBreak/>
        <w:t>獲推薦參加教育部</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年度教學卓越獎之團隊，請依</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w:t>
      </w:r>
      <w:r w:rsidRPr="00933DA2">
        <w:rPr>
          <w:rFonts w:ascii="標楷體" w:eastAsia="標楷體" w:hAnsi="標楷體" w:hint="eastAsia"/>
          <w:bCs/>
          <w:color w:val="000000" w:themeColor="text1"/>
        </w:rPr>
        <w:t>教育部</w:t>
      </w:r>
      <w:r w:rsidRPr="00933DA2">
        <w:rPr>
          <w:rFonts w:ascii="標楷體" w:eastAsia="標楷體" w:hAnsi="標楷體"/>
          <w:bCs/>
          <w:color w:val="000000" w:themeColor="text1"/>
        </w:rPr>
        <w:t>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審查實施計畫規定及格式，將</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資料於</w:t>
      </w:r>
      <w:r w:rsidRPr="00933DA2">
        <w:rPr>
          <w:rFonts w:ascii="標楷體" w:eastAsia="標楷體" w:hAnsi="標楷體" w:hint="eastAsia"/>
          <w:bCs/>
          <w:color w:val="000000" w:themeColor="text1"/>
        </w:rPr>
        <w:t>11</w:t>
      </w:r>
      <w:r w:rsidR="001163C9"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年4月</w:t>
      </w:r>
      <w:r w:rsidR="00483EFD" w:rsidRPr="00933DA2">
        <w:rPr>
          <w:rFonts w:ascii="標楷體" w:eastAsia="標楷體" w:hAnsi="標楷體"/>
          <w:bCs/>
          <w:color w:val="000000" w:themeColor="text1"/>
        </w:rPr>
        <w:t>11</w:t>
      </w:r>
      <w:r w:rsidRPr="00933DA2">
        <w:rPr>
          <w:rFonts w:ascii="標楷體" w:eastAsia="標楷體" w:hAnsi="標楷體"/>
          <w:bCs/>
          <w:color w:val="000000" w:themeColor="text1"/>
        </w:rPr>
        <w:t>日中午12</w:t>
      </w:r>
      <w:r w:rsidRPr="00933DA2">
        <w:rPr>
          <w:rFonts w:ascii="標楷體" w:eastAsia="標楷體" w:hAnsi="標楷體" w:hint="eastAsia"/>
          <w:bCs/>
          <w:color w:val="000000" w:themeColor="text1"/>
        </w:rPr>
        <w:t>時</w:t>
      </w:r>
      <w:r w:rsidRPr="00933DA2">
        <w:rPr>
          <w:rFonts w:ascii="標楷體" w:eastAsia="標楷體" w:hAnsi="標楷體"/>
          <w:bCs/>
          <w:color w:val="000000" w:themeColor="text1"/>
        </w:rPr>
        <w:t>前繳交至桃園市桃園區</w:t>
      </w:r>
      <w:r w:rsidR="00A475FD" w:rsidRPr="00933DA2">
        <w:rPr>
          <w:rFonts w:ascii="標楷體" w:eastAsia="標楷體" w:hAnsi="標楷體" w:hint="eastAsia"/>
          <w:bCs/>
          <w:color w:val="000000" w:themeColor="text1"/>
        </w:rPr>
        <w:t>永順</w:t>
      </w:r>
      <w:r w:rsidRPr="00933DA2">
        <w:rPr>
          <w:rFonts w:ascii="標楷體" w:eastAsia="標楷體" w:hAnsi="標楷體"/>
          <w:bCs/>
          <w:color w:val="000000" w:themeColor="text1"/>
        </w:rPr>
        <w:t>國小，統一寄送相關承辦</w:t>
      </w:r>
      <w:proofErr w:type="gramStart"/>
      <w:r w:rsidRPr="00933DA2">
        <w:rPr>
          <w:rFonts w:ascii="標楷體" w:eastAsia="標楷體" w:hAnsi="標楷體"/>
          <w:bCs/>
          <w:color w:val="000000" w:themeColor="text1"/>
        </w:rPr>
        <w:t>學校彙辦</w:t>
      </w:r>
      <w:proofErr w:type="gramEnd"/>
      <w:r w:rsidRPr="00933DA2">
        <w:rPr>
          <w:rFonts w:ascii="標楷體" w:eastAsia="標楷體" w:hAnsi="標楷體"/>
          <w:bCs/>
          <w:color w:val="000000" w:themeColor="text1"/>
        </w:rPr>
        <w:t>，逾期視同棄權。</w:t>
      </w:r>
    </w:p>
    <w:p w14:paraId="3CE998CD" w14:textId="1AD240BE"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933DA2"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經費預算：由</w:t>
      </w:r>
      <w:r w:rsidR="00F25A20" w:rsidRPr="00933DA2">
        <w:rPr>
          <w:rFonts w:ascii="標楷體" w:eastAsia="標楷體" w:hAnsi="標楷體" w:hint="eastAsia"/>
          <w:bCs/>
          <w:color w:val="000000" w:themeColor="text1"/>
        </w:rPr>
        <w:t>教育局</w:t>
      </w:r>
      <w:r w:rsidRPr="00933DA2">
        <w:rPr>
          <w:rFonts w:ascii="標楷體" w:eastAsia="標楷體" w:hAnsi="標楷體"/>
          <w:bCs/>
          <w:color w:val="000000" w:themeColor="text1"/>
        </w:rPr>
        <w:t>相關經費下勻支，</w:t>
      </w:r>
      <w:proofErr w:type="gramStart"/>
      <w:r w:rsidRPr="00933DA2">
        <w:rPr>
          <w:rFonts w:ascii="標楷體" w:eastAsia="標楷體" w:hAnsi="標楷體"/>
          <w:bCs/>
          <w:color w:val="000000" w:themeColor="text1"/>
        </w:rPr>
        <w:t>概算表如附件</w:t>
      </w:r>
      <w:proofErr w:type="gramEnd"/>
      <w:r w:rsidRPr="00933DA2">
        <w:rPr>
          <w:rFonts w:ascii="標楷體" w:eastAsia="標楷體" w:hAnsi="標楷體"/>
          <w:bCs/>
          <w:color w:val="000000" w:themeColor="text1"/>
        </w:rPr>
        <w:t>。</w:t>
      </w:r>
    </w:p>
    <w:p w14:paraId="1FD7CC27"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 xml:space="preserve">本計畫陳市府核可後實施，修正時亦同。 </w:t>
      </w:r>
    </w:p>
    <w:p w14:paraId="31CECF4E" w14:textId="2174F3B2" w:rsidR="00E85DB7" w:rsidRPr="00933DA2"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5103B4B" w14:textId="3B375E77"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933DA2">
        <w:rPr>
          <w:rFonts w:ascii="標楷體" w:eastAsia="標楷體" w:hAnsi="標楷體"/>
          <w:color w:val="000000" w:themeColor="text1"/>
        </w:rPr>
        <w:t>附件</w:t>
      </w:r>
      <w:r w:rsidRPr="00933DA2">
        <w:rPr>
          <w:rFonts w:ascii="標楷體" w:eastAsia="標楷體" w:hAnsi="標楷體" w:hint="eastAsia"/>
          <w:color w:val="000000" w:themeColor="text1"/>
        </w:rPr>
        <w:t>一</w:t>
      </w:r>
      <w:r w:rsidR="00F4012B" w:rsidRPr="00933DA2">
        <w:rPr>
          <w:rFonts w:ascii="標楷體" w:eastAsia="標楷體" w:hAnsi="標楷體" w:hint="eastAsia"/>
          <w:color w:val="000000" w:themeColor="text1"/>
        </w:rPr>
        <w:t>、</w:t>
      </w:r>
      <w:r w:rsidRPr="00933DA2">
        <w:rPr>
          <w:rFonts w:ascii="標楷體" w:eastAsia="標楷體" w:hAnsi="標楷體" w:hint="eastAsia"/>
          <w:color w:val="000000" w:themeColor="text1"/>
        </w:rPr>
        <w:t>(</w:t>
      </w:r>
      <w:r w:rsidR="00F4012B" w:rsidRPr="00933DA2">
        <w:rPr>
          <w:rFonts w:ascii="標楷體" w:eastAsia="標楷體" w:hAnsi="標楷體" w:hint="eastAsia"/>
          <w:color w:val="000000" w:themeColor="text1"/>
        </w:rPr>
        <w:t>1</w:t>
      </w:r>
      <w:r w:rsidRPr="00933DA2">
        <w:rPr>
          <w:rFonts w:ascii="標楷體" w:eastAsia="標楷體" w:hAnsi="標楷體" w:hint="eastAsia"/>
          <w:color w:val="000000" w:themeColor="text1"/>
        </w:rPr>
        <w:t>/</w:t>
      </w:r>
      <w:r w:rsidR="004B60E0" w:rsidRPr="00933DA2">
        <w:rPr>
          <w:rFonts w:ascii="標楷體" w:eastAsia="標楷體" w:hAnsi="標楷體" w:hint="eastAsia"/>
          <w:color w:val="000000" w:themeColor="text1"/>
        </w:rPr>
        <w:t>2</w:t>
      </w:r>
      <w:r w:rsidR="00F4012B" w:rsidRPr="00933DA2">
        <w:rPr>
          <w:rFonts w:ascii="標楷體" w:eastAsia="標楷體" w:hAnsi="標楷體" w:hint="eastAsia"/>
          <w:color w:val="000000" w:themeColor="text1"/>
        </w:rPr>
        <w:t>0</w:t>
      </w:r>
      <w:r w:rsidRPr="00933DA2">
        <w:rPr>
          <w:rFonts w:ascii="標楷體" w:eastAsia="標楷體" w:hAnsi="標楷體" w:hint="eastAsia"/>
          <w:color w:val="000000" w:themeColor="text1"/>
        </w:rPr>
        <w:t>報名用、</w:t>
      </w:r>
      <w:r w:rsidR="00F4012B" w:rsidRPr="00933DA2">
        <w:rPr>
          <w:rFonts w:ascii="標楷體" w:eastAsia="標楷體" w:hAnsi="標楷體" w:hint="eastAsia"/>
          <w:color w:val="000000" w:themeColor="text1"/>
        </w:rPr>
        <w:t>2</w:t>
      </w:r>
      <w:r w:rsidRPr="00933DA2">
        <w:rPr>
          <w:rFonts w:ascii="標楷體" w:eastAsia="標楷體" w:hAnsi="標楷體" w:hint="eastAsia"/>
          <w:color w:val="000000" w:themeColor="text1"/>
        </w:rPr>
        <w:t>/</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w:t>
      </w:r>
      <w:r w:rsidRPr="00933DA2">
        <w:rPr>
          <w:rFonts w:ascii="標楷體" w:eastAsia="標楷體" w:hAnsi="標楷體" w:hint="eastAsia"/>
          <w:color w:val="000000" w:themeColor="text1"/>
        </w:rPr>
        <w:t>用)</w:t>
      </w:r>
    </w:p>
    <w:p w14:paraId="3ABFA7F4"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933DA2" w:rsidRDefault="005B0E78" w:rsidP="005B0E78">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sz w:val="36"/>
          <w:szCs w:val="36"/>
        </w:rPr>
        <w:t>桃園市</w:t>
      </w:r>
      <w:proofErr w:type="gramStart"/>
      <w:r w:rsidRPr="00933DA2">
        <w:rPr>
          <w:rFonts w:ascii="標楷體" w:eastAsia="標楷體" w:hAnsi="標楷體"/>
          <w:color w:val="000000" w:themeColor="text1"/>
          <w:sz w:val="36"/>
          <w:szCs w:val="36"/>
        </w:rPr>
        <w:t>11</w:t>
      </w:r>
      <w:r w:rsidR="00A475FD" w:rsidRPr="00933DA2">
        <w:rPr>
          <w:rFonts w:ascii="標楷體" w:eastAsia="標楷體" w:hAnsi="標楷體" w:hint="eastAsia"/>
          <w:color w:val="000000" w:themeColor="text1"/>
          <w:sz w:val="36"/>
          <w:szCs w:val="36"/>
        </w:rPr>
        <w:t>4</w:t>
      </w:r>
      <w:proofErr w:type="gramEnd"/>
      <w:r w:rsidRPr="00933DA2">
        <w:rPr>
          <w:rFonts w:ascii="標楷體" w:eastAsia="標楷體" w:hAnsi="標楷體"/>
          <w:color w:val="000000" w:themeColor="text1"/>
          <w:sz w:val="36"/>
          <w:szCs w:val="36"/>
        </w:rPr>
        <w:t>年度教學卓越獎</w:t>
      </w:r>
    </w:p>
    <w:p w14:paraId="7B8BA5AD" w14:textId="06C0B07B" w:rsidR="005B0E78" w:rsidRPr="00933DA2" w:rsidRDefault="004D2D67" w:rsidP="005B0E78">
      <w:pPr>
        <w:overflowPunct w:val="0"/>
        <w:spacing w:line="360" w:lineRule="auto"/>
        <w:jc w:val="center"/>
        <w:rPr>
          <w:rFonts w:ascii="標楷體" w:eastAsia="標楷體" w:hAnsi="標楷體"/>
          <w:color w:val="000000" w:themeColor="text1"/>
          <w:sz w:val="36"/>
          <w:szCs w:val="36"/>
        </w:rPr>
      </w:pPr>
      <w:r w:rsidRPr="00933DA2">
        <w:rPr>
          <w:rFonts w:ascii="標楷體" w:eastAsia="標楷體" w:hAnsi="標楷體" w:hint="eastAsia"/>
          <w:color w:val="000000" w:themeColor="text1"/>
          <w:sz w:val="36"/>
          <w:szCs w:val="36"/>
        </w:rPr>
        <w:t>評選</w:t>
      </w:r>
      <w:r w:rsidR="005B0E78" w:rsidRPr="00933DA2">
        <w:rPr>
          <w:rFonts w:ascii="標楷體" w:eastAsia="標楷體" w:hAnsi="標楷體"/>
          <w:color w:val="000000" w:themeColor="text1"/>
          <w:sz w:val="36"/>
          <w:szCs w:val="36"/>
        </w:rPr>
        <w:t>審查資料</w:t>
      </w:r>
    </w:p>
    <w:p w14:paraId="375FE372"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方 案 名 稱</w:t>
      </w:r>
    </w:p>
    <w:p w14:paraId="01F48F7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Project Title</w:t>
      </w:r>
    </w:p>
    <w:p w14:paraId="1E3035F3" w14:textId="55846070" w:rsidR="005B0E78" w:rsidRPr="00BB5DDA" w:rsidRDefault="00BB5DDA" w:rsidP="005B0E78">
      <w:pPr>
        <w:overflowPunct w:val="0"/>
        <w:spacing w:line="360" w:lineRule="auto"/>
        <w:jc w:val="center"/>
        <w:rPr>
          <w:rFonts w:ascii="標楷體" w:eastAsia="標楷體" w:hAnsi="標楷體"/>
          <w:color w:val="FF0000"/>
          <w:sz w:val="32"/>
          <w:szCs w:val="32"/>
        </w:rPr>
      </w:pPr>
      <w:r w:rsidRPr="00BB5DDA">
        <w:rPr>
          <w:rFonts w:ascii="標楷體" w:eastAsia="標楷體" w:hAnsi="標楷體" w:hint="eastAsia"/>
          <w:color w:val="FF0000"/>
          <w:sz w:val="20"/>
          <w:szCs w:val="20"/>
        </w:rPr>
        <w:t>（方案名稱請中英文並列，中文名稱在上，英文名稱在下，且中文及英文名稱均以12字為上限）</w:t>
      </w:r>
    </w:p>
    <w:p w14:paraId="3A9278D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學 校</w:t>
      </w:r>
      <w:r w:rsidRPr="00933DA2">
        <w:rPr>
          <w:rFonts w:ascii="標楷體" w:eastAsia="標楷體" w:hAnsi="標楷體" w:hint="eastAsia"/>
          <w:color w:val="000000" w:themeColor="text1"/>
          <w:sz w:val="32"/>
          <w:szCs w:val="32"/>
        </w:rPr>
        <w:t xml:space="preserve"> 名 稱</w:t>
      </w:r>
      <w:r w:rsidR="0023484E" w:rsidRPr="00933DA2">
        <w:rPr>
          <w:rFonts w:ascii="標楷體" w:eastAsia="標楷體" w:hAnsi="標楷體" w:hint="eastAsia"/>
          <w:color w:val="000000" w:themeColor="text1"/>
          <w:sz w:val="32"/>
          <w:szCs w:val="32"/>
        </w:rPr>
        <w:t>(全銜)</w:t>
      </w:r>
    </w:p>
    <w:p w14:paraId="5A86A367"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Name of</w:t>
      </w:r>
      <w:r w:rsidRPr="00933DA2">
        <w:rPr>
          <w:rFonts w:ascii="標楷體" w:eastAsia="標楷體" w:hAnsi="標楷體" w:hint="eastAsia"/>
          <w:color w:val="000000" w:themeColor="text1"/>
          <w:sz w:val="32"/>
          <w:szCs w:val="32"/>
        </w:rPr>
        <w:t xml:space="preserve"> </w:t>
      </w:r>
      <w:r w:rsidRPr="00933DA2">
        <w:rPr>
          <w:rFonts w:ascii="標楷體" w:eastAsia="標楷體" w:hAnsi="標楷體"/>
          <w:color w:val="000000" w:themeColor="text1"/>
          <w:sz w:val="32"/>
          <w:szCs w:val="32"/>
        </w:rPr>
        <w:t>School</w:t>
      </w:r>
    </w:p>
    <w:p w14:paraId="7A378B1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933DA2">
        <w:rPr>
          <w:rFonts w:ascii="標楷體" w:eastAsia="標楷體" w:hAnsi="標楷體"/>
          <w:color w:val="000000" w:themeColor="text1"/>
          <w:sz w:val="20"/>
          <w:szCs w:val="20"/>
        </w:rPr>
        <w:t>（</w:t>
      </w:r>
      <w:proofErr w:type="gramEnd"/>
      <w:r w:rsidRPr="00933DA2">
        <w:rPr>
          <w:rFonts w:ascii="標楷體" w:eastAsia="標楷體" w:hAnsi="標楷體"/>
          <w:color w:val="000000" w:themeColor="text1"/>
          <w:sz w:val="20"/>
          <w:szCs w:val="20"/>
        </w:rPr>
        <w:t>學校名稱請中英文並列，中文名稱在上；英文名稱在下</w:t>
      </w:r>
      <w:proofErr w:type="gramStart"/>
      <w:r w:rsidRPr="00933DA2">
        <w:rPr>
          <w:rFonts w:ascii="標楷體" w:eastAsia="標楷體" w:hAnsi="標楷體"/>
          <w:color w:val="000000" w:themeColor="text1"/>
          <w:sz w:val="20"/>
          <w:szCs w:val="20"/>
        </w:rPr>
        <w:t>）</w:t>
      </w:r>
      <w:proofErr w:type="gramEnd"/>
    </w:p>
    <w:p w14:paraId="3FE102E6"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933DA2"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教學團隊成員</w:t>
      </w:r>
    </w:p>
    <w:p w14:paraId="42189A29" w14:textId="135A7020"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32"/>
          <w:szCs w:val="32"/>
        </w:rPr>
        <w:br w:type="page"/>
      </w: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二</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4DEF8FA"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933DA2" w:rsidRDefault="005B0E78" w:rsidP="005B0E78">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學校基本資料</w:t>
      </w:r>
    </w:p>
    <w:p w14:paraId="2B1FDC75" w14:textId="77777777" w:rsidR="005B0E78" w:rsidRPr="00933DA2"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933DA2" w:rsidRPr="00933DA2"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933DA2" w:rsidRDefault="005B0E78" w:rsidP="00BD0A14">
            <w:pPr>
              <w:overflowPunct w:val="0"/>
              <w:spacing w:line="360" w:lineRule="auto"/>
              <w:ind w:rightChars="-2" w:right="-5"/>
              <w:jc w:val="center"/>
              <w:rPr>
                <w:rFonts w:ascii="標楷體" w:eastAsia="標楷體" w:hAnsi="標楷體"/>
                <w:bCs/>
                <w:color w:val="000000" w:themeColor="text1"/>
              </w:rPr>
            </w:pPr>
            <w:r w:rsidRPr="00933DA2">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933DA2" w:rsidRDefault="005B0E78" w:rsidP="00BD0A14">
            <w:pPr>
              <w:tabs>
                <w:tab w:val="left" w:pos="3353"/>
              </w:tabs>
              <w:overflowPunct w:val="0"/>
              <w:spacing w:line="360" w:lineRule="auto"/>
              <w:jc w:val="both"/>
              <w:rPr>
                <w:rFonts w:ascii="標楷體" w:eastAsia="標楷體" w:hAnsi="標楷體"/>
                <w:bCs/>
                <w:color w:val="000000" w:themeColor="text1"/>
              </w:rPr>
            </w:pPr>
            <w:r w:rsidRPr="00933DA2">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網</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041F53" w:rsidRPr="00933DA2"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933DA2" w:rsidRDefault="00041F53" w:rsidP="00041F53">
            <w:pPr>
              <w:overflowPunct w:val="0"/>
              <w:jc w:val="center"/>
              <w:rPr>
                <w:rFonts w:ascii="標楷體" w:eastAsia="標楷體" w:hAnsi="標楷體"/>
                <w:bCs/>
                <w:color w:val="000000" w:themeColor="text1"/>
              </w:rPr>
            </w:pPr>
            <w:r w:rsidRPr="00933DA2">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933DA2"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933DA2" w:rsidRPr="00933DA2" w14:paraId="6D040C30" w14:textId="77777777" w:rsidTr="00BD0A14">
        <w:trPr>
          <w:trHeight w:val="467"/>
          <w:jc w:val="center"/>
        </w:trPr>
        <w:tc>
          <w:tcPr>
            <w:tcW w:w="1275" w:type="dxa"/>
            <w:shd w:val="clear" w:color="auto" w:fill="auto"/>
            <w:vAlign w:val="center"/>
          </w:tcPr>
          <w:p w14:paraId="4388BB5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校</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工</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警</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小</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r>
      <w:tr w:rsidR="0046082D" w:rsidRPr="00933DA2" w14:paraId="2AE33948" w14:textId="77777777" w:rsidTr="00BD0A14">
        <w:trPr>
          <w:trHeight w:val="417"/>
          <w:jc w:val="center"/>
        </w:trPr>
        <w:tc>
          <w:tcPr>
            <w:tcW w:w="1275" w:type="dxa"/>
            <w:shd w:val="clear" w:color="auto" w:fill="auto"/>
          </w:tcPr>
          <w:p w14:paraId="4F5470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933DA2" w:rsidRPr="00933DA2" w14:paraId="01027C99" w14:textId="77777777" w:rsidTr="00BD0A14">
        <w:trPr>
          <w:trHeight w:val="380"/>
          <w:jc w:val="center"/>
        </w:trPr>
        <w:tc>
          <w:tcPr>
            <w:tcW w:w="1570" w:type="dxa"/>
            <w:shd w:val="clear" w:color="auto" w:fill="auto"/>
            <w:vAlign w:val="center"/>
          </w:tcPr>
          <w:p w14:paraId="14ADF5F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年</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學生數合計</w:t>
            </w:r>
          </w:p>
        </w:tc>
      </w:tr>
      <w:tr w:rsidR="00933DA2" w:rsidRPr="00933DA2" w14:paraId="5B6A6D72" w14:textId="77777777" w:rsidTr="00BD0A14">
        <w:trPr>
          <w:trHeight w:val="397"/>
          <w:jc w:val="center"/>
        </w:trPr>
        <w:tc>
          <w:tcPr>
            <w:tcW w:w="1570" w:type="dxa"/>
            <w:shd w:val="clear" w:color="auto" w:fill="auto"/>
            <w:vAlign w:val="center"/>
          </w:tcPr>
          <w:p w14:paraId="5772AD6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8340ED9" w14:textId="77777777" w:rsidTr="00BD0A14">
        <w:trPr>
          <w:trHeight w:val="397"/>
          <w:jc w:val="center"/>
        </w:trPr>
        <w:tc>
          <w:tcPr>
            <w:tcW w:w="1570" w:type="dxa"/>
            <w:shd w:val="clear" w:color="auto" w:fill="auto"/>
            <w:vAlign w:val="center"/>
          </w:tcPr>
          <w:p w14:paraId="1CF596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E1EC614" w14:textId="77777777" w:rsidTr="00BD0A14">
        <w:trPr>
          <w:trHeight w:val="380"/>
          <w:jc w:val="center"/>
        </w:trPr>
        <w:tc>
          <w:tcPr>
            <w:tcW w:w="1570" w:type="dxa"/>
            <w:shd w:val="clear" w:color="auto" w:fill="auto"/>
            <w:vAlign w:val="center"/>
          </w:tcPr>
          <w:p w14:paraId="502A44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roofErr w:type="gramStart"/>
            <w:r w:rsidRPr="00933DA2">
              <w:rPr>
                <w:rFonts w:ascii="標楷體" w:eastAsia="標楷體" w:hAnsi="標楷體"/>
                <w:bCs/>
                <w:color w:val="000000" w:themeColor="text1"/>
                <w:kern w:val="0"/>
              </w:rPr>
              <w:t>三</w:t>
            </w:r>
            <w:proofErr w:type="gramEnd"/>
            <w:r w:rsidRPr="00933DA2">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119A272D" w14:textId="77777777" w:rsidTr="00BD0A14">
        <w:trPr>
          <w:trHeight w:val="397"/>
          <w:jc w:val="center"/>
        </w:trPr>
        <w:tc>
          <w:tcPr>
            <w:tcW w:w="1570" w:type="dxa"/>
            <w:shd w:val="clear" w:color="auto" w:fill="auto"/>
            <w:vAlign w:val="center"/>
          </w:tcPr>
          <w:p w14:paraId="0DA1C8B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0330BD2" w14:textId="77777777" w:rsidTr="00BD0A14">
        <w:trPr>
          <w:trHeight w:val="397"/>
          <w:jc w:val="center"/>
        </w:trPr>
        <w:tc>
          <w:tcPr>
            <w:tcW w:w="1570" w:type="dxa"/>
            <w:shd w:val="clear" w:color="auto" w:fill="auto"/>
            <w:vAlign w:val="center"/>
          </w:tcPr>
          <w:p w14:paraId="61DDAE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62B6A34" w14:textId="77777777" w:rsidTr="00BD0A14">
        <w:trPr>
          <w:trHeight w:val="380"/>
          <w:jc w:val="center"/>
        </w:trPr>
        <w:tc>
          <w:tcPr>
            <w:tcW w:w="1570" w:type="dxa"/>
            <w:shd w:val="clear" w:color="auto" w:fill="auto"/>
            <w:vAlign w:val="center"/>
          </w:tcPr>
          <w:p w14:paraId="3159416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E87BB7F" w14:textId="77777777" w:rsidTr="00BD0A14">
        <w:trPr>
          <w:trHeight w:val="380"/>
          <w:jc w:val="center"/>
        </w:trPr>
        <w:tc>
          <w:tcPr>
            <w:tcW w:w="1570" w:type="dxa"/>
            <w:shd w:val="clear" w:color="auto" w:fill="auto"/>
            <w:vAlign w:val="center"/>
          </w:tcPr>
          <w:p w14:paraId="0A96240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B4CB3C5" w14:textId="77777777" w:rsidTr="00BD0A14">
        <w:trPr>
          <w:trHeight w:val="380"/>
          <w:jc w:val="center"/>
        </w:trPr>
        <w:tc>
          <w:tcPr>
            <w:tcW w:w="1570" w:type="dxa"/>
            <w:shd w:val="clear" w:color="auto" w:fill="auto"/>
            <w:vAlign w:val="center"/>
          </w:tcPr>
          <w:p w14:paraId="0830BB1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46082D" w:rsidRPr="00933DA2" w14:paraId="3D29248C" w14:textId="77777777" w:rsidTr="00BD0A14">
        <w:trPr>
          <w:trHeight w:val="413"/>
          <w:jc w:val="center"/>
        </w:trPr>
        <w:tc>
          <w:tcPr>
            <w:tcW w:w="1570" w:type="dxa"/>
            <w:shd w:val="clear" w:color="auto" w:fill="auto"/>
            <w:vAlign w:val="center"/>
          </w:tcPr>
          <w:p w14:paraId="089963B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總</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四、學校簡史</w:t>
      </w:r>
    </w:p>
    <w:p w14:paraId="5269DE17"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五、學校簡介或特色</w:t>
      </w:r>
    </w:p>
    <w:p w14:paraId="5BA09616" w14:textId="77777777" w:rsidR="005B0E78" w:rsidRPr="00933DA2"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1E07423"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b/>
          <w:bCs/>
          <w:noProof/>
          <w:color w:val="000000" w:themeColor="text1"/>
        </w:rPr>
        <w:br w:type="page"/>
      </w:r>
      <w:r w:rsidRPr="00933DA2">
        <w:rPr>
          <w:rFonts w:ascii="標楷體" w:eastAsia="標楷體" w:hAnsi="標楷體"/>
          <w:color w:val="000000" w:themeColor="text1"/>
        </w:rPr>
        <w:lastRenderedPageBreak/>
        <w:t>附件三</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3EA11C75" w14:textId="7B33527C"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noProof/>
          <w:color w:val="000000" w:themeColor="text1"/>
          <w:sz w:val="32"/>
          <w:szCs w:val="32"/>
        </w:rPr>
        <w:t>桃園市</w:t>
      </w:r>
      <w:r w:rsidRPr="00933DA2">
        <w:rPr>
          <w:rFonts w:ascii="標楷體" w:eastAsia="標楷體" w:hAnsi="標楷體"/>
          <w:b/>
          <w:bCs/>
          <w:noProof/>
          <w:color w:val="000000" w:themeColor="text1"/>
          <w:sz w:val="32"/>
          <w:szCs w:val="32"/>
        </w:rPr>
        <w:t>11</w:t>
      </w:r>
      <w:r w:rsidR="00A475FD" w:rsidRPr="00933DA2">
        <w:rPr>
          <w:rFonts w:ascii="標楷體" w:eastAsia="標楷體" w:hAnsi="標楷體" w:hint="eastAsia"/>
          <w:b/>
          <w:bCs/>
          <w:noProof/>
          <w:color w:val="000000" w:themeColor="text1"/>
          <w:sz w:val="32"/>
          <w:szCs w:val="32"/>
        </w:rPr>
        <w:t>4</w:t>
      </w:r>
      <w:r w:rsidRPr="00933DA2">
        <w:rPr>
          <w:rFonts w:ascii="標楷體" w:eastAsia="標楷體" w:hAnsi="標楷體"/>
          <w:b/>
          <w:bCs/>
          <w:noProof/>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933DA2" w:rsidRPr="00933DA2" w14:paraId="0B75106E" w14:textId="77777777" w:rsidTr="00BD0A14">
        <w:trPr>
          <w:cantSplit/>
          <w:trHeight w:val="70"/>
          <w:jc w:val="center"/>
        </w:trPr>
        <w:tc>
          <w:tcPr>
            <w:tcW w:w="5893" w:type="dxa"/>
            <w:gridSpan w:val="8"/>
          </w:tcPr>
          <w:p w14:paraId="45CD8D38"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bCs/>
                <w:color w:val="000000" w:themeColor="text1"/>
              </w:rPr>
              <w:tab/>
              <w:t>（中文</w:t>
            </w:r>
            <w:r w:rsidRPr="00933DA2">
              <w:rPr>
                <w:rFonts w:ascii="標楷體" w:eastAsia="標楷體" w:hAnsi="標楷體"/>
                <w:color w:val="000000" w:themeColor="text1"/>
              </w:rPr>
              <w:t>全銜）</w:t>
            </w:r>
          </w:p>
          <w:p w14:paraId="79AF7994"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ab/>
            </w:r>
            <w:r w:rsidRPr="00933DA2">
              <w:rPr>
                <w:rFonts w:ascii="標楷體" w:eastAsia="標楷體" w:hAnsi="標楷體"/>
                <w:bCs/>
                <w:color w:val="000000" w:themeColor="text1"/>
              </w:rPr>
              <w:t>（英文</w:t>
            </w:r>
            <w:r w:rsidRPr="00933DA2">
              <w:rPr>
                <w:rFonts w:ascii="標楷體" w:eastAsia="標楷體" w:hAnsi="標楷體"/>
                <w:color w:val="000000" w:themeColor="text1"/>
              </w:rPr>
              <w:t>全銜）</w:t>
            </w:r>
          </w:p>
        </w:tc>
        <w:tc>
          <w:tcPr>
            <w:tcW w:w="4187" w:type="dxa"/>
            <w:gridSpan w:val="5"/>
          </w:tcPr>
          <w:p w14:paraId="5BD8139B"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所屬</w:t>
            </w:r>
            <w:r w:rsidRPr="00933DA2">
              <w:rPr>
                <w:rFonts w:ascii="標楷體" w:eastAsia="標楷體" w:hAnsi="標楷體" w:hint="eastAsia"/>
                <w:color w:val="000000" w:themeColor="text1"/>
              </w:rPr>
              <w:t>區域</w:t>
            </w:r>
            <w:r w:rsidRPr="00933DA2">
              <w:rPr>
                <w:rFonts w:ascii="標楷體" w:eastAsia="標楷體" w:hAnsi="標楷體"/>
                <w:color w:val="000000" w:themeColor="text1"/>
              </w:rPr>
              <w:t>：</w:t>
            </w:r>
          </w:p>
        </w:tc>
      </w:tr>
      <w:tr w:rsidR="00933DA2" w:rsidRPr="00933DA2" w14:paraId="279044A9" w14:textId="77777777" w:rsidTr="00BD0A14">
        <w:trPr>
          <w:cantSplit/>
          <w:trHeight w:val="514"/>
          <w:jc w:val="center"/>
        </w:trPr>
        <w:tc>
          <w:tcPr>
            <w:tcW w:w="10080" w:type="dxa"/>
            <w:gridSpan w:val="13"/>
          </w:tcPr>
          <w:p w14:paraId="25040DC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教學團隊名稱：</w:t>
            </w:r>
          </w:p>
        </w:tc>
      </w:tr>
      <w:tr w:rsidR="00933DA2" w:rsidRPr="00933DA2" w14:paraId="0C5E989E" w14:textId="77777777" w:rsidTr="00311C5C">
        <w:trPr>
          <w:cantSplit/>
          <w:trHeight w:val="837"/>
          <w:jc w:val="center"/>
        </w:trPr>
        <w:tc>
          <w:tcPr>
            <w:tcW w:w="10080" w:type="dxa"/>
            <w:gridSpan w:val="13"/>
          </w:tcPr>
          <w:p w14:paraId="64A6CCED" w14:textId="246D94E7" w:rsidR="005B0E78" w:rsidRPr="00933DA2" w:rsidRDefault="005B0E78" w:rsidP="00BD0A14">
            <w:pPr>
              <w:tabs>
                <w:tab w:val="right" w:pos="983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發表方案名稱：</w:t>
            </w:r>
            <w:r w:rsidR="00BB5DDA" w:rsidRPr="00BB5DDA">
              <w:rPr>
                <w:rFonts w:ascii="標楷體" w:eastAsia="標楷體" w:hAnsi="標楷體" w:hint="eastAsia"/>
                <w:color w:val="FF0000"/>
              </w:rPr>
              <w:t>中文及英文</w:t>
            </w:r>
            <w:proofErr w:type="gramStart"/>
            <w:r w:rsidR="00BB5DDA" w:rsidRPr="00BB5DDA">
              <w:rPr>
                <w:rFonts w:ascii="標楷體" w:eastAsia="標楷體" w:hAnsi="標楷體" w:hint="eastAsia"/>
                <w:color w:val="FF0000"/>
              </w:rPr>
              <w:t>名稱均以</w:t>
            </w:r>
            <w:proofErr w:type="gramEnd"/>
            <w:r w:rsidR="00BB5DDA" w:rsidRPr="00BB5DDA">
              <w:rPr>
                <w:rFonts w:ascii="標楷體" w:eastAsia="標楷體" w:hAnsi="標楷體" w:hint="eastAsia"/>
                <w:color w:val="FF0000"/>
              </w:rPr>
              <w:t>12字為上限</w:t>
            </w:r>
            <w:r w:rsidRPr="00933DA2">
              <w:rPr>
                <w:rFonts w:ascii="標楷體" w:eastAsia="標楷體" w:hAnsi="標楷體"/>
                <w:color w:val="000000" w:themeColor="text1"/>
              </w:rPr>
              <w:tab/>
            </w:r>
            <w:r w:rsidRPr="00933DA2">
              <w:rPr>
                <w:rFonts w:ascii="標楷體" w:eastAsia="標楷體" w:hAnsi="標楷體"/>
                <w:bCs/>
                <w:color w:val="000000" w:themeColor="text1"/>
              </w:rPr>
              <w:t>（中文</w:t>
            </w:r>
            <w:r w:rsidRPr="00933DA2">
              <w:rPr>
                <w:rFonts w:ascii="標楷體" w:eastAsia="標楷體" w:hAnsi="標楷體"/>
                <w:color w:val="000000" w:themeColor="text1"/>
              </w:rPr>
              <w:t>名稱）</w:t>
            </w:r>
          </w:p>
          <w:p w14:paraId="6E108F83" w14:textId="77777777" w:rsidR="005B0E78" w:rsidRPr="00933DA2" w:rsidRDefault="005B0E78" w:rsidP="00BD0A14">
            <w:pPr>
              <w:tabs>
                <w:tab w:val="right" w:pos="9830"/>
              </w:tabs>
              <w:overflowPunct w:val="0"/>
              <w:spacing w:line="360" w:lineRule="auto"/>
              <w:ind w:right="240"/>
              <w:rPr>
                <w:rFonts w:ascii="標楷體" w:eastAsia="標楷體" w:hAnsi="標楷體"/>
                <w:color w:val="000000" w:themeColor="text1"/>
              </w:rPr>
            </w:pPr>
            <w:r w:rsidRPr="00933DA2">
              <w:rPr>
                <w:rFonts w:ascii="標楷體" w:eastAsia="標楷體" w:hAnsi="標楷體"/>
                <w:bCs/>
                <w:color w:val="000000" w:themeColor="text1"/>
              </w:rPr>
              <w:tab/>
              <w:t>（英文</w:t>
            </w:r>
            <w:r w:rsidRPr="00933DA2">
              <w:rPr>
                <w:rFonts w:ascii="標楷體" w:eastAsia="標楷體" w:hAnsi="標楷體"/>
                <w:color w:val="000000" w:themeColor="text1"/>
              </w:rPr>
              <w:t>名稱）</w:t>
            </w:r>
          </w:p>
        </w:tc>
      </w:tr>
      <w:tr w:rsidR="00933DA2" w:rsidRPr="00933DA2" w14:paraId="6CCBCBE7" w14:textId="77777777" w:rsidTr="00BD0A14">
        <w:trPr>
          <w:cantSplit/>
          <w:jc w:val="center"/>
        </w:trPr>
        <w:tc>
          <w:tcPr>
            <w:tcW w:w="10080" w:type="dxa"/>
            <w:gridSpan w:val="13"/>
          </w:tcPr>
          <w:p w14:paraId="24119AF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本方案曾獲獎項：（請參賽學校務必詳實填寫）</w:t>
            </w:r>
          </w:p>
          <w:p w14:paraId="5273176D" w14:textId="55B929F6" w:rsidR="005B0E78" w:rsidRPr="00933DA2" w:rsidRDefault="005B0E78" w:rsidP="00BD0A14">
            <w:pPr>
              <w:overflowPunct w:val="0"/>
              <w:spacing w:line="360" w:lineRule="auto"/>
              <w:rPr>
                <w:rFonts w:ascii="標楷體" w:eastAsia="標楷體" w:hAnsi="標楷體"/>
                <w:color w:val="000000" w:themeColor="text1"/>
                <w:sz w:val="22"/>
              </w:rPr>
            </w:pPr>
            <w:r w:rsidRPr="00933DA2">
              <w:rPr>
                <w:rFonts w:ascii="標楷體" w:eastAsia="標楷體" w:hAnsi="標楷體"/>
                <w:color w:val="000000" w:themeColor="text1"/>
                <w:sz w:val="22"/>
              </w:rPr>
              <w:t>（曾獲教育部閱讀磐石獎績優方案之獎項者，</w:t>
            </w:r>
            <w:r w:rsidR="00041F53" w:rsidRPr="00933DA2">
              <w:rPr>
                <w:rFonts w:ascii="標楷體" w:eastAsia="標楷體" w:hAnsi="標楷體" w:hint="eastAsia"/>
                <w:color w:val="000000" w:themeColor="text1"/>
                <w:sz w:val="22"/>
              </w:rPr>
              <w:t>不得以相同方案參與本獎項之評選，</w:t>
            </w:r>
            <w:r w:rsidRPr="00933DA2">
              <w:rPr>
                <w:rFonts w:ascii="標楷體" w:eastAsia="標楷體" w:hAnsi="標楷體"/>
                <w:color w:val="000000" w:themeColor="text1"/>
                <w:sz w:val="22"/>
              </w:rPr>
              <w:t>並請加</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獲獎年度）</w:t>
            </w:r>
          </w:p>
          <w:p w14:paraId="245689B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26ECFDA8" w14:textId="77777777" w:rsidR="005B0E78" w:rsidRPr="00933DA2" w:rsidRDefault="005B0E78" w:rsidP="00BD0A14">
            <w:pPr>
              <w:tabs>
                <w:tab w:val="left" w:pos="7562"/>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曾獲獎項：</w:t>
            </w:r>
            <w:r w:rsidRPr="00933DA2">
              <w:rPr>
                <w:rFonts w:ascii="標楷體" w:eastAsia="標楷體" w:hAnsi="標楷體"/>
                <w:color w:val="000000" w:themeColor="text1"/>
              </w:rPr>
              <w:tab/>
              <w:t>）</w:t>
            </w:r>
          </w:p>
        </w:tc>
      </w:tr>
      <w:tr w:rsidR="00933DA2" w:rsidRPr="00933DA2" w14:paraId="42AEDF6C" w14:textId="77777777" w:rsidTr="00BD0A14">
        <w:trPr>
          <w:cantSplit/>
          <w:jc w:val="center"/>
        </w:trPr>
        <w:tc>
          <w:tcPr>
            <w:tcW w:w="10080" w:type="dxa"/>
            <w:gridSpan w:val="13"/>
          </w:tcPr>
          <w:p w14:paraId="615A4DC2"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本方案是否已申請政府補助：</w:t>
            </w:r>
          </w:p>
          <w:p w14:paraId="6065FA98"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434B815F" w14:textId="77777777" w:rsidR="005B0E78" w:rsidRPr="00933DA2" w:rsidRDefault="005B0E78" w:rsidP="00BD0A14">
            <w:pPr>
              <w:tabs>
                <w:tab w:val="left" w:pos="4869"/>
                <w:tab w:val="left" w:pos="8129"/>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補助單位：</w:t>
            </w:r>
            <w:r w:rsidRPr="00933DA2">
              <w:rPr>
                <w:rFonts w:ascii="標楷體" w:eastAsia="標楷體" w:hAnsi="標楷體"/>
                <w:color w:val="000000" w:themeColor="text1"/>
              </w:rPr>
              <w:tab/>
              <w:t>補助金額：新臺幣</w:t>
            </w:r>
            <w:r w:rsidRPr="00933DA2">
              <w:rPr>
                <w:rFonts w:ascii="標楷體" w:eastAsia="標楷體" w:hAnsi="標楷體"/>
                <w:color w:val="000000" w:themeColor="text1"/>
              </w:rPr>
              <w:tab/>
            </w:r>
            <w:proofErr w:type="gramStart"/>
            <w:r w:rsidRPr="00933DA2">
              <w:rPr>
                <w:rFonts w:ascii="標楷體" w:eastAsia="標楷體" w:hAnsi="標楷體"/>
                <w:color w:val="000000" w:themeColor="text1"/>
              </w:rPr>
              <w:t>）</w:t>
            </w:r>
            <w:proofErr w:type="gramEnd"/>
          </w:p>
        </w:tc>
      </w:tr>
      <w:tr w:rsidR="00933DA2" w:rsidRPr="00933DA2" w14:paraId="17D709A0" w14:textId="77777777" w:rsidTr="00BD0A14">
        <w:trPr>
          <w:cantSplit/>
          <w:jc w:val="center"/>
        </w:trPr>
        <w:tc>
          <w:tcPr>
            <w:tcW w:w="10080" w:type="dxa"/>
            <w:gridSpan w:val="13"/>
          </w:tcPr>
          <w:p w14:paraId="49BDF7C4"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參加類組：□幼兒園組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小</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中</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□高</w:t>
            </w:r>
            <w:r w:rsidRPr="00933DA2">
              <w:rPr>
                <w:rFonts w:ascii="標楷體" w:eastAsia="標楷體" w:hAnsi="標楷體" w:hint="eastAsia"/>
                <w:color w:val="000000" w:themeColor="text1"/>
              </w:rPr>
              <w:t>級中等學校</w:t>
            </w:r>
            <w:r w:rsidRPr="00933DA2">
              <w:rPr>
                <w:rFonts w:ascii="標楷體" w:eastAsia="標楷體" w:hAnsi="標楷體"/>
                <w:color w:val="000000" w:themeColor="text1"/>
              </w:rPr>
              <w:t>組</w:t>
            </w:r>
          </w:p>
        </w:tc>
      </w:tr>
      <w:tr w:rsidR="00933DA2" w:rsidRPr="00933DA2" w14:paraId="5F790D1E" w14:textId="77777777" w:rsidTr="00311C5C">
        <w:trPr>
          <w:cantSplit/>
          <w:trHeight w:val="818"/>
          <w:jc w:val="center"/>
        </w:trPr>
        <w:tc>
          <w:tcPr>
            <w:tcW w:w="10080" w:type="dxa"/>
            <w:gridSpan w:val="13"/>
          </w:tcPr>
          <w:p w14:paraId="2B28F9CE" w14:textId="6FA02D4E"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本方案之團隊成員均符合</w:t>
            </w:r>
            <w:r w:rsidRPr="00933DA2">
              <w:rPr>
                <w:rFonts w:ascii="標楷體" w:eastAsia="標楷體" w:hAnsi="標楷體" w:hint="eastAsia"/>
                <w:color w:val="000000" w:themeColor="text1"/>
              </w:rPr>
              <w:t>桃園市</w:t>
            </w:r>
            <w:proofErr w:type="gramStart"/>
            <w:r w:rsidRPr="00933DA2">
              <w:rPr>
                <w:rFonts w:ascii="標楷體" w:eastAsia="標楷體" w:hAnsi="標楷體"/>
                <w:color w:val="000000" w:themeColor="text1"/>
              </w:rPr>
              <w:t>11</w:t>
            </w:r>
            <w:r w:rsidR="00A475FD" w:rsidRPr="00933DA2">
              <w:rPr>
                <w:rFonts w:ascii="標楷體" w:eastAsia="標楷體" w:hAnsi="標楷體" w:hint="eastAsia"/>
                <w:color w:val="000000" w:themeColor="text1"/>
              </w:rPr>
              <w:t>4</w:t>
            </w:r>
            <w:proofErr w:type="gramEnd"/>
            <w:r w:rsidRPr="00933DA2">
              <w:rPr>
                <w:rFonts w:ascii="標楷體" w:eastAsia="標楷體" w:hAnsi="標楷體"/>
                <w:color w:val="000000" w:themeColor="text1"/>
              </w:rPr>
              <w:t>年度教學卓越獎</w:t>
            </w:r>
            <w:r w:rsidR="004D2D67" w:rsidRPr="00933DA2">
              <w:rPr>
                <w:rFonts w:ascii="標楷體" w:eastAsia="標楷體" w:hAnsi="標楷體" w:hint="eastAsia"/>
                <w:color w:val="000000" w:themeColor="text1"/>
              </w:rPr>
              <w:t>評選</w:t>
            </w:r>
            <w:r w:rsidRPr="00933DA2">
              <w:rPr>
                <w:rFonts w:ascii="標楷體" w:eastAsia="標楷體" w:hAnsi="標楷體"/>
                <w:color w:val="000000" w:themeColor="text1"/>
              </w:rPr>
              <w:t>審查計畫規定之參與資格</w:t>
            </w:r>
          </w:p>
          <w:p w14:paraId="5E04212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是，教學團隊成員基本資料於下</w:t>
            </w:r>
          </w:p>
        </w:tc>
      </w:tr>
      <w:tr w:rsidR="00933DA2" w:rsidRPr="00933DA2" w14:paraId="5229401A" w14:textId="28DB30C5" w:rsidTr="00311C5C">
        <w:trPr>
          <w:trHeight w:val="1015"/>
          <w:jc w:val="center"/>
        </w:trPr>
        <w:tc>
          <w:tcPr>
            <w:tcW w:w="540" w:type="dxa"/>
            <w:vAlign w:val="center"/>
          </w:tcPr>
          <w:p w14:paraId="41F90EF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編號</w:t>
            </w:r>
          </w:p>
        </w:tc>
        <w:tc>
          <w:tcPr>
            <w:tcW w:w="1525" w:type="dxa"/>
            <w:vAlign w:val="center"/>
          </w:tcPr>
          <w:p w14:paraId="0ABFF61F"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姓名</w:t>
            </w:r>
          </w:p>
        </w:tc>
        <w:tc>
          <w:tcPr>
            <w:tcW w:w="851" w:type="dxa"/>
            <w:gridSpan w:val="2"/>
            <w:vAlign w:val="center"/>
          </w:tcPr>
          <w:p w14:paraId="0151B551"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職稱</w:t>
            </w:r>
          </w:p>
        </w:tc>
        <w:tc>
          <w:tcPr>
            <w:tcW w:w="2041" w:type="dxa"/>
            <w:gridSpan w:val="3"/>
            <w:vAlign w:val="center"/>
          </w:tcPr>
          <w:p w14:paraId="36A5A4C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身分證字號</w:t>
            </w:r>
          </w:p>
        </w:tc>
        <w:tc>
          <w:tcPr>
            <w:tcW w:w="1842" w:type="dxa"/>
            <w:gridSpan w:val="3"/>
            <w:vAlign w:val="center"/>
          </w:tcPr>
          <w:p w14:paraId="13D39473" w14:textId="77777777" w:rsidR="00041F53" w:rsidRPr="00933DA2" w:rsidRDefault="00041F53" w:rsidP="00041F53">
            <w:pPr>
              <w:jc w:val="center"/>
              <w:rPr>
                <w:rFonts w:ascii="標楷體" w:eastAsia="標楷體" w:hAnsi="標楷體"/>
                <w:color w:val="000000" w:themeColor="text1"/>
              </w:rPr>
            </w:pPr>
            <w:r w:rsidRPr="00933DA2">
              <w:rPr>
                <w:rFonts w:ascii="標楷體" w:eastAsia="標楷體" w:hAnsi="標楷體" w:hint="eastAsia"/>
                <w:color w:val="000000" w:themeColor="text1"/>
              </w:rPr>
              <w:t>手機</w:t>
            </w:r>
          </w:p>
          <w:p w14:paraId="6EA68CE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701" w:type="dxa"/>
            <w:gridSpan w:val="2"/>
            <w:vAlign w:val="center"/>
          </w:tcPr>
          <w:p w14:paraId="06785A34" w14:textId="77777777"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1580" w:type="dxa"/>
            <w:vAlign w:val="center"/>
          </w:tcPr>
          <w:p w14:paraId="7BEAC98F" w14:textId="051F376E"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hint="eastAsia"/>
                <w:color w:val="000000" w:themeColor="text1"/>
              </w:rPr>
              <w:t>是否曾獲本獎項金銀</w:t>
            </w:r>
            <w:proofErr w:type="gramStart"/>
            <w:r w:rsidRPr="00933DA2">
              <w:rPr>
                <w:rFonts w:ascii="標楷體" w:eastAsia="標楷體" w:hAnsi="標楷體" w:hint="eastAsia"/>
                <w:color w:val="000000" w:themeColor="text1"/>
              </w:rPr>
              <w:t>質獎並請</w:t>
            </w:r>
            <w:proofErr w:type="gramEnd"/>
            <w:r w:rsidRPr="00933DA2">
              <w:rPr>
                <w:rFonts w:ascii="標楷體" w:eastAsia="標楷體" w:hAnsi="標楷體" w:hint="eastAsia"/>
                <w:color w:val="000000" w:themeColor="text1"/>
              </w:rPr>
              <w:t>加</w:t>
            </w:r>
            <w:proofErr w:type="gramStart"/>
            <w:r w:rsidRPr="00933DA2">
              <w:rPr>
                <w:rFonts w:ascii="標楷體" w:eastAsia="標楷體" w:hAnsi="標楷體" w:hint="eastAsia"/>
                <w:color w:val="000000" w:themeColor="text1"/>
              </w:rPr>
              <w:t>註</w:t>
            </w:r>
            <w:proofErr w:type="gramEnd"/>
            <w:r w:rsidRPr="00933DA2">
              <w:rPr>
                <w:rFonts w:ascii="標楷體" w:eastAsia="標楷體" w:hAnsi="標楷體" w:hint="eastAsia"/>
                <w:color w:val="000000" w:themeColor="text1"/>
              </w:rPr>
              <w:t>獲獎年度</w:t>
            </w:r>
          </w:p>
        </w:tc>
      </w:tr>
      <w:tr w:rsidR="00933DA2" w:rsidRPr="00933DA2" w14:paraId="1D1A00F9" w14:textId="45DC5F79" w:rsidTr="00041F53">
        <w:trPr>
          <w:jc w:val="center"/>
        </w:trPr>
        <w:tc>
          <w:tcPr>
            <w:tcW w:w="540" w:type="dxa"/>
          </w:tcPr>
          <w:p w14:paraId="138CFCA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1</w:t>
            </w:r>
          </w:p>
        </w:tc>
        <w:tc>
          <w:tcPr>
            <w:tcW w:w="1525" w:type="dxa"/>
          </w:tcPr>
          <w:p w14:paraId="22C5C9B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D6C64EC" w14:textId="78907836" w:rsidTr="00041F53">
        <w:trPr>
          <w:jc w:val="center"/>
        </w:trPr>
        <w:tc>
          <w:tcPr>
            <w:tcW w:w="540" w:type="dxa"/>
          </w:tcPr>
          <w:p w14:paraId="09A4011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2</w:t>
            </w:r>
          </w:p>
        </w:tc>
        <w:tc>
          <w:tcPr>
            <w:tcW w:w="1525" w:type="dxa"/>
          </w:tcPr>
          <w:p w14:paraId="73CA7E6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240FDB34" w14:textId="0FEEDD96" w:rsidTr="00041F53">
        <w:trPr>
          <w:jc w:val="center"/>
        </w:trPr>
        <w:tc>
          <w:tcPr>
            <w:tcW w:w="540" w:type="dxa"/>
          </w:tcPr>
          <w:p w14:paraId="62686D4D"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3</w:t>
            </w:r>
          </w:p>
        </w:tc>
        <w:tc>
          <w:tcPr>
            <w:tcW w:w="1525" w:type="dxa"/>
          </w:tcPr>
          <w:p w14:paraId="5B360C52"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034B8D72" w14:textId="5FD4ED3D" w:rsidTr="00041F53">
        <w:trPr>
          <w:trHeight w:val="70"/>
          <w:jc w:val="center"/>
        </w:trPr>
        <w:tc>
          <w:tcPr>
            <w:tcW w:w="540" w:type="dxa"/>
          </w:tcPr>
          <w:p w14:paraId="0F591889"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4</w:t>
            </w:r>
          </w:p>
        </w:tc>
        <w:tc>
          <w:tcPr>
            <w:tcW w:w="1525" w:type="dxa"/>
          </w:tcPr>
          <w:p w14:paraId="680EED8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73C1AB7" w14:textId="1DF117C2" w:rsidTr="00041F53">
        <w:trPr>
          <w:jc w:val="center"/>
        </w:trPr>
        <w:tc>
          <w:tcPr>
            <w:tcW w:w="540" w:type="dxa"/>
          </w:tcPr>
          <w:p w14:paraId="047E04AB"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5</w:t>
            </w:r>
          </w:p>
        </w:tc>
        <w:tc>
          <w:tcPr>
            <w:tcW w:w="1525" w:type="dxa"/>
          </w:tcPr>
          <w:p w14:paraId="7185B4B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74534C8C" w14:textId="77777777" w:rsidTr="00BD0A14">
        <w:trPr>
          <w:cantSplit/>
          <w:trHeight w:val="366"/>
          <w:jc w:val="center"/>
        </w:trPr>
        <w:tc>
          <w:tcPr>
            <w:tcW w:w="10080" w:type="dxa"/>
            <w:gridSpan w:val="13"/>
            <w:vAlign w:val="center"/>
          </w:tcPr>
          <w:p w14:paraId="77D9A9C8" w14:textId="77777777" w:rsidR="005B0E78" w:rsidRPr="00933DA2" w:rsidRDefault="005B0E78" w:rsidP="00BD0A14">
            <w:pPr>
              <w:tabs>
                <w:tab w:val="left" w:pos="5152"/>
              </w:tabs>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主要聯絡人資料：</w:t>
            </w:r>
            <w:r w:rsidRPr="00933DA2">
              <w:rPr>
                <w:rFonts w:ascii="標楷體" w:eastAsia="標楷體" w:hAnsi="標楷體"/>
                <w:color w:val="000000" w:themeColor="text1"/>
              </w:rPr>
              <w:tab/>
              <w:t>（往後訊息通知將以e-mail為主，</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請詳填）</w:t>
            </w:r>
          </w:p>
        </w:tc>
      </w:tr>
      <w:tr w:rsidR="00933DA2" w:rsidRPr="00933DA2" w14:paraId="4E70464A" w14:textId="77777777" w:rsidTr="00BD0A14">
        <w:trPr>
          <w:trHeight w:val="311"/>
          <w:jc w:val="center"/>
        </w:trPr>
        <w:tc>
          <w:tcPr>
            <w:tcW w:w="2389" w:type="dxa"/>
            <w:gridSpan w:val="3"/>
            <w:vAlign w:val="center"/>
          </w:tcPr>
          <w:p w14:paraId="3AAC9078"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名</w:t>
            </w:r>
          </w:p>
        </w:tc>
        <w:tc>
          <w:tcPr>
            <w:tcW w:w="1922" w:type="dxa"/>
            <w:gridSpan w:val="2"/>
            <w:vAlign w:val="center"/>
          </w:tcPr>
          <w:p w14:paraId="092F1DF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學校電話</w:t>
            </w:r>
          </w:p>
        </w:tc>
        <w:tc>
          <w:tcPr>
            <w:tcW w:w="1923" w:type="dxa"/>
            <w:gridSpan w:val="4"/>
            <w:vAlign w:val="center"/>
          </w:tcPr>
          <w:p w14:paraId="6F9C71ED"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923" w:type="dxa"/>
            <w:gridSpan w:val="2"/>
            <w:vAlign w:val="center"/>
          </w:tcPr>
          <w:p w14:paraId="5FCB86F5"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傳真電話</w:t>
            </w:r>
          </w:p>
        </w:tc>
        <w:tc>
          <w:tcPr>
            <w:tcW w:w="1923" w:type="dxa"/>
            <w:gridSpan w:val="2"/>
            <w:vAlign w:val="center"/>
          </w:tcPr>
          <w:p w14:paraId="1E055A9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行動電話</w:t>
            </w:r>
          </w:p>
        </w:tc>
      </w:tr>
      <w:tr w:rsidR="00933DA2" w:rsidRPr="00933DA2" w14:paraId="6F6AEAAC" w14:textId="77777777" w:rsidTr="00BD0A14">
        <w:trPr>
          <w:trHeight w:val="434"/>
          <w:jc w:val="center"/>
        </w:trPr>
        <w:tc>
          <w:tcPr>
            <w:tcW w:w="2389" w:type="dxa"/>
            <w:gridSpan w:val="3"/>
          </w:tcPr>
          <w:p w14:paraId="44456803"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933DA2" w:rsidRDefault="005B0E78" w:rsidP="00BD0A14">
            <w:pPr>
              <w:overflowPunct w:val="0"/>
              <w:spacing w:line="360" w:lineRule="auto"/>
              <w:rPr>
                <w:rFonts w:ascii="標楷體" w:eastAsia="標楷體" w:hAnsi="標楷體"/>
                <w:color w:val="000000" w:themeColor="text1"/>
              </w:rPr>
            </w:pPr>
          </w:p>
        </w:tc>
      </w:tr>
      <w:tr w:rsidR="00933DA2" w:rsidRPr="00933DA2" w14:paraId="07EA9DA7" w14:textId="77777777" w:rsidTr="00BD0A14">
        <w:trPr>
          <w:cantSplit/>
          <w:trHeight w:val="309"/>
          <w:jc w:val="center"/>
        </w:trPr>
        <w:tc>
          <w:tcPr>
            <w:tcW w:w="4334" w:type="dxa"/>
            <w:gridSpan w:val="6"/>
            <w:vAlign w:val="center"/>
          </w:tcPr>
          <w:p w14:paraId="73B9AB76"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5746" w:type="dxa"/>
            <w:gridSpan w:val="7"/>
            <w:vAlign w:val="center"/>
          </w:tcPr>
          <w:p w14:paraId="34F3CC1F"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郵寄地址（請填學校地址並加5碼之郵遞區號）</w:t>
            </w:r>
          </w:p>
        </w:tc>
      </w:tr>
      <w:tr w:rsidR="00933DA2" w:rsidRPr="00933DA2" w14:paraId="457F3A01" w14:textId="77777777" w:rsidTr="00BD0A14">
        <w:trPr>
          <w:cantSplit/>
          <w:trHeight w:val="411"/>
          <w:jc w:val="center"/>
        </w:trPr>
        <w:tc>
          <w:tcPr>
            <w:tcW w:w="4334" w:type="dxa"/>
            <w:gridSpan w:val="6"/>
            <w:vAlign w:val="center"/>
          </w:tcPr>
          <w:p w14:paraId="4EAEC1B8"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填表須知：</w:t>
      </w:r>
    </w:p>
    <w:p w14:paraId="1EB586E5"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（1）學校名稱</w:t>
      </w:r>
      <w:proofErr w:type="gramStart"/>
      <w:r w:rsidRPr="00933DA2">
        <w:rPr>
          <w:rFonts w:ascii="標楷體" w:eastAsia="標楷體" w:hAnsi="標楷體"/>
          <w:bCs/>
          <w:color w:val="000000" w:themeColor="text1"/>
          <w:lang w:val="zh-TW"/>
        </w:rPr>
        <w:t>務</w:t>
      </w:r>
      <w:proofErr w:type="gramEnd"/>
      <w:r w:rsidRPr="00933DA2">
        <w:rPr>
          <w:rFonts w:ascii="標楷體" w:eastAsia="標楷體" w:hAnsi="標楷體"/>
          <w:bCs/>
          <w:color w:val="000000" w:themeColor="text1"/>
          <w:lang w:val="zh-TW"/>
        </w:rPr>
        <w:t>請填列中英文全銜（包含公私立、鄉鎮市區及學習階段等資料），</w:t>
      </w:r>
    </w:p>
    <w:p w14:paraId="1520E3ED"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（2）請自行設定一個教學團隊名稱，名稱長度以中文字10個字</w:t>
      </w:r>
      <w:r w:rsidRPr="00933DA2">
        <w:rPr>
          <w:rFonts w:ascii="標楷體" w:eastAsia="標楷體" w:hAnsi="標楷體"/>
          <w:bCs/>
          <w:color w:val="000000" w:themeColor="text1"/>
        </w:rPr>
        <w:t>（含標點符號）</w:t>
      </w:r>
      <w:r w:rsidRPr="00933DA2">
        <w:rPr>
          <w:rFonts w:ascii="標楷體" w:eastAsia="標楷體" w:hAnsi="標楷體"/>
          <w:bCs/>
          <w:color w:val="000000" w:themeColor="text1"/>
          <w:lang w:val="zh-TW"/>
        </w:rPr>
        <w:t>為上限。</w:t>
      </w:r>
    </w:p>
    <w:p w14:paraId="29D4C4E7" w14:textId="427C5A20" w:rsidR="005B0E78" w:rsidRPr="00933DA2"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（3）請自行設定一個方案名稱，主題名稱請中英文並列，中文名稱長度以1</w:t>
      </w:r>
      <w:r w:rsidR="0023484E" w:rsidRPr="00933DA2">
        <w:rPr>
          <w:rFonts w:ascii="標楷體" w:eastAsia="標楷體" w:hAnsi="標楷體" w:hint="eastAsia"/>
          <w:bCs/>
          <w:color w:val="000000" w:themeColor="text1"/>
          <w:lang w:val="zh-TW"/>
        </w:rPr>
        <w:t>2</w:t>
      </w:r>
      <w:r w:rsidRPr="00933DA2">
        <w:rPr>
          <w:rFonts w:ascii="標楷體" w:eastAsia="標楷體" w:hAnsi="標楷體"/>
          <w:bCs/>
          <w:color w:val="000000" w:themeColor="text1"/>
          <w:lang w:val="zh-TW"/>
        </w:rPr>
        <w:t>個字</w:t>
      </w:r>
      <w:r w:rsidRPr="00933DA2">
        <w:rPr>
          <w:rFonts w:ascii="標楷體" w:eastAsia="標楷體" w:hAnsi="標楷體"/>
          <w:color w:val="000000" w:themeColor="text1"/>
        </w:rPr>
        <w:t>（含標點符號）</w:t>
      </w:r>
      <w:r w:rsidRPr="00933DA2">
        <w:rPr>
          <w:rFonts w:ascii="標楷體" w:eastAsia="標楷體" w:hAnsi="標楷體"/>
          <w:bCs/>
          <w:color w:val="000000" w:themeColor="text1"/>
          <w:lang w:val="zh-TW"/>
        </w:rPr>
        <w:t>為上限。</w:t>
      </w:r>
    </w:p>
    <w:p w14:paraId="6292A889"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933DA2"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3.教學團隊成員、方案名稱、團隊名稱經</w:t>
      </w:r>
      <w:r w:rsidR="00F4012B" w:rsidRPr="00933DA2">
        <w:rPr>
          <w:rFonts w:ascii="標楷體" w:eastAsia="標楷體" w:hAnsi="標楷體" w:hint="eastAsia"/>
          <w:bCs/>
          <w:color w:val="000000" w:themeColor="text1"/>
          <w:lang w:val="zh-TW"/>
        </w:rPr>
        <w:t>主辦單位公告</w:t>
      </w:r>
      <w:r w:rsidRPr="00933DA2">
        <w:rPr>
          <w:rFonts w:ascii="標楷體" w:eastAsia="標楷體" w:hAnsi="標楷體"/>
          <w:bCs/>
          <w:color w:val="000000" w:themeColor="text1"/>
          <w:lang w:val="zh-TW"/>
        </w:rPr>
        <w:t>後不得再以任何理由要求</w:t>
      </w:r>
      <w:r w:rsidR="00F4012B" w:rsidRPr="00933DA2">
        <w:rPr>
          <w:rFonts w:ascii="標楷體" w:eastAsia="標楷體" w:hAnsi="標楷體" w:hint="eastAsia"/>
          <w:bCs/>
          <w:color w:val="000000" w:themeColor="text1"/>
          <w:lang w:val="zh-TW"/>
        </w:rPr>
        <w:t>主</w:t>
      </w:r>
      <w:r w:rsidRPr="00933DA2">
        <w:rPr>
          <w:rFonts w:ascii="標楷體" w:eastAsia="標楷體" w:hAnsi="標楷體"/>
          <w:bCs/>
          <w:color w:val="000000" w:themeColor="text1"/>
          <w:lang w:val="zh-TW"/>
        </w:rPr>
        <w:t>辦單位更改。</w:t>
      </w:r>
    </w:p>
    <w:p w14:paraId="6DB5D8E5" w14:textId="4470AFE7" w:rsidR="005B0E78" w:rsidRPr="00933DA2"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933DA2">
        <w:rPr>
          <w:rFonts w:ascii="標楷體" w:eastAsia="標楷體" w:hAnsi="標楷體"/>
          <w:color w:val="000000" w:themeColor="text1"/>
        </w:rPr>
        <w:t>4.經報名確定後，所有參賽資料之製作</w:t>
      </w:r>
      <w:r w:rsidRPr="00933DA2">
        <w:rPr>
          <w:rFonts w:ascii="標楷體" w:eastAsia="標楷體" w:hAnsi="標楷體" w:hint="eastAsia"/>
          <w:color w:val="000000" w:themeColor="text1"/>
        </w:rPr>
        <w:t>（</w:t>
      </w:r>
      <w:r w:rsidRPr="00933DA2">
        <w:rPr>
          <w:rFonts w:ascii="標楷體" w:eastAsia="標楷體" w:hAnsi="標楷體"/>
          <w:color w:val="000000" w:themeColor="text1"/>
        </w:rPr>
        <w:t>名錄、獎狀…</w:t>
      </w:r>
      <w:proofErr w:type="gramStart"/>
      <w:r w:rsidRPr="00933DA2">
        <w:rPr>
          <w:rFonts w:ascii="標楷體" w:eastAsia="標楷體" w:hAnsi="標楷體"/>
          <w:color w:val="000000" w:themeColor="text1"/>
        </w:rPr>
        <w:t>…</w:t>
      </w:r>
      <w:proofErr w:type="gramEnd"/>
      <w:r w:rsidRPr="00933DA2">
        <w:rPr>
          <w:rFonts w:ascii="標楷體" w:eastAsia="標楷體" w:hAnsi="標楷體" w:hint="eastAsia"/>
          <w:color w:val="000000" w:themeColor="text1"/>
        </w:rPr>
        <w:t>）</w:t>
      </w:r>
      <w:r w:rsidRPr="00933DA2">
        <w:rPr>
          <w:rFonts w:ascii="標楷體" w:eastAsia="標楷體" w:hAnsi="標楷體"/>
          <w:color w:val="000000" w:themeColor="text1"/>
        </w:rPr>
        <w:t>皆以此表為據，請務必再三查核，若有疏漏，自負全責。</w:t>
      </w:r>
    </w:p>
    <w:p w14:paraId="701E8446" w14:textId="63D1B994" w:rsidR="00311C5C" w:rsidRPr="00933DA2" w:rsidRDefault="005B0E78"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00311C5C"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四</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DC5595B" w14:textId="77777777" w:rsidR="00311C5C" w:rsidRPr="00933DA2" w:rsidRDefault="00311C5C" w:rsidP="00311C5C">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3DA2" w:rsidRPr="00933DA2" w14:paraId="1B823A5E" w14:textId="77777777" w:rsidTr="00D84A29">
        <w:trPr>
          <w:trHeight w:val="303"/>
          <w:jc w:val="center"/>
        </w:trPr>
        <w:tc>
          <w:tcPr>
            <w:tcW w:w="10206" w:type="dxa"/>
            <w:vAlign w:val="center"/>
          </w:tcPr>
          <w:p w14:paraId="7701CF7F"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hint="eastAsia"/>
                <w:color w:val="000000" w:themeColor="text1"/>
              </w:rPr>
              <w:t>（務必填寫全名）：</w:t>
            </w:r>
          </w:p>
        </w:tc>
      </w:tr>
      <w:tr w:rsidR="00933DA2" w:rsidRPr="00933DA2" w14:paraId="743FBE58" w14:textId="77777777" w:rsidTr="00D84A29">
        <w:trPr>
          <w:trHeight w:val="253"/>
          <w:jc w:val="center"/>
        </w:trPr>
        <w:tc>
          <w:tcPr>
            <w:tcW w:w="10206" w:type="dxa"/>
            <w:vAlign w:val="center"/>
          </w:tcPr>
          <w:p w14:paraId="6E05EC1B"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團隊名稱</w:t>
            </w:r>
            <w:r w:rsidRPr="00933DA2">
              <w:rPr>
                <w:rFonts w:ascii="標楷體" w:eastAsia="標楷體" w:hAnsi="標楷體" w:hint="eastAsia"/>
                <w:color w:val="000000" w:themeColor="text1"/>
              </w:rPr>
              <w:t>：</w:t>
            </w:r>
          </w:p>
        </w:tc>
      </w:tr>
      <w:tr w:rsidR="00933DA2" w:rsidRPr="00933DA2" w14:paraId="6A5A3226" w14:textId="77777777" w:rsidTr="00D84A29">
        <w:trPr>
          <w:trHeight w:val="189"/>
          <w:jc w:val="center"/>
        </w:trPr>
        <w:tc>
          <w:tcPr>
            <w:tcW w:w="10206" w:type="dxa"/>
            <w:vAlign w:val="center"/>
          </w:tcPr>
          <w:p w14:paraId="4C761D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方案名稱</w:t>
            </w:r>
            <w:r w:rsidRPr="00933DA2">
              <w:rPr>
                <w:rFonts w:ascii="標楷體" w:eastAsia="標楷體" w:hAnsi="標楷體" w:hint="eastAsia"/>
                <w:color w:val="000000" w:themeColor="text1"/>
              </w:rPr>
              <w:t>：</w:t>
            </w:r>
          </w:p>
        </w:tc>
      </w:tr>
      <w:tr w:rsidR="00933DA2" w:rsidRPr="00933DA2" w14:paraId="7F6D3567" w14:textId="77777777" w:rsidTr="00D84A29">
        <w:trPr>
          <w:trHeight w:val="2152"/>
          <w:jc w:val="center"/>
        </w:trPr>
        <w:tc>
          <w:tcPr>
            <w:tcW w:w="10206" w:type="dxa"/>
          </w:tcPr>
          <w:p w14:paraId="2142C528" w14:textId="77777777" w:rsidR="00311C5C" w:rsidRPr="00933DA2"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教學卓越名言</w:t>
            </w:r>
          </w:p>
          <w:p w14:paraId="199251D8" w14:textId="77777777" w:rsidR="00311C5C" w:rsidRPr="00933DA2" w:rsidRDefault="00311C5C" w:rsidP="00D84A29">
            <w:pPr>
              <w:overflowPunct w:val="0"/>
              <w:spacing w:line="360" w:lineRule="auto"/>
              <w:rPr>
                <w:rFonts w:ascii="標楷體" w:eastAsia="標楷體" w:hAnsi="標楷體"/>
                <w:color w:val="000000" w:themeColor="text1"/>
              </w:rPr>
            </w:pPr>
          </w:p>
          <w:p w14:paraId="1D5A9BCB" w14:textId="77777777" w:rsidR="00311C5C" w:rsidRPr="00933DA2" w:rsidRDefault="00311C5C" w:rsidP="00D84A29">
            <w:pPr>
              <w:overflowPunct w:val="0"/>
              <w:spacing w:line="360" w:lineRule="auto"/>
              <w:rPr>
                <w:rFonts w:ascii="標楷體" w:eastAsia="標楷體" w:hAnsi="標楷體"/>
                <w:color w:val="000000" w:themeColor="text1"/>
              </w:rPr>
            </w:pPr>
          </w:p>
          <w:p w14:paraId="381789CC" w14:textId="77777777" w:rsidR="00311C5C" w:rsidRPr="00933DA2" w:rsidRDefault="00311C5C" w:rsidP="00D84A29">
            <w:pPr>
              <w:overflowPunct w:val="0"/>
              <w:spacing w:line="360" w:lineRule="auto"/>
              <w:rPr>
                <w:rFonts w:ascii="標楷體" w:eastAsia="標楷體" w:hAnsi="標楷體"/>
                <w:color w:val="000000" w:themeColor="text1"/>
              </w:rPr>
            </w:pPr>
          </w:p>
          <w:p w14:paraId="7A0E22C9" w14:textId="77777777" w:rsidR="00311C5C" w:rsidRPr="00933DA2" w:rsidRDefault="00311C5C" w:rsidP="00D84A29">
            <w:pPr>
              <w:overflowPunct w:val="0"/>
              <w:spacing w:line="360" w:lineRule="auto"/>
              <w:rPr>
                <w:rFonts w:ascii="標楷體" w:eastAsia="標楷體" w:hAnsi="標楷體"/>
                <w:color w:val="000000" w:themeColor="text1"/>
              </w:rPr>
            </w:pPr>
          </w:p>
          <w:p w14:paraId="0B59646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71973A66" w14:textId="77777777" w:rsidTr="00D84A29">
        <w:trPr>
          <w:trHeight w:val="2519"/>
          <w:jc w:val="center"/>
        </w:trPr>
        <w:tc>
          <w:tcPr>
            <w:tcW w:w="10206" w:type="dxa"/>
          </w:tcPr>
          <w:p w14:paraId="5E61FFAF" w14:textId="3080369E"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教學團隊簡介</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6503733C" w14:textId="77777777" w:rsidR="00311C5C" w:rsidRPr="00933DA2" w:rsidRDefault="00311C5C" w:rsidP="00D84A29">
            <w:pPr>
              <w:overflowPunct w:val="0"/>
              <w:spacing w:line="360" w:lineRule="auto"/>
              <w:rPr>
                <w:rFonts w:ascii="標楷體" w:eastAsia="標楷體" w:hAnsi="標楷體"/>
                <w:color w:val="000000" w:themeColor="text1"/>
              </w:rPr>
            </w:pPr>
          </w:p>
          <w:p w14:paraId="5068A4DB" w14:textId="77777777" w:rsidR="00311C5C" w:rsidRPr="00933DA2" w:rsidRDefault="00311C5C" w:rsidP="00D84A29">
            <w:pPr>
              <w:overflowPunct w:val="0"/>
              <w:spacing w:line="360" w:lineRule="auto"/>
              <w:rPr>
                <w:rFonts w:ascii="標楷體" w:eastAsia="標楷體" w:hAnsi="標楷體"/>
                <w:color w:val="000000" w:themeColor="text1"/>
              </w:rPr>
            </w:pPr>
          </w:p>
          <w:p w14:paraId="59893A27" w14:textId="77777777" w:rsidR="00311C5C" w:rsidRPr="00933DA2" w:rsidRDefault="00311C5C" w:rsidP="00D84A29">
            <w:pPr>
              <w:overflowPunct w:val="0"/>
              <w:spacing w:line="360" w:lineRule="auto"/>
              <w:rPr>
                <w:rFonts w:ascii="標楷體" w:eastAsia="標楷體" w:hAnsi="標楷體"/>
                <w:color w:val="000000" w:themeColor="text1"/>
              </w:rPr>
            </w:pPr>
          </w:p>
          <w:p w14:paraId="0088C6C9" w14:textId="77777777" w:rsidR="00311C5C" w:rsidRPr="00933DA2" w:rsidRDefault="00311C5C" w:rsidP="00D84A29">
            <w:pPr>
              <w:overflowPunct w:val="0"/>
              <w:spacing w:line="360" w:lineRule="auto"/>
              <w:rPr>
                <w:rFonts w:ascii="標楷體" w:eastAsia="標楷體" w:hAnsi="標楷體"/>
                <w:color w:val="000000" w:themeColor="text1"/>
              </w:rPr>
            </w:pPr>
          </w:p>
          <w:p w14:paraId="1A3EAD9E"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D32230D" w14:textId="77777777" w:rsidTr="00D84A29">
        <w:trPr>
          <w:trHeight w:val="2561"/>
          <w:jc w:val="center"/>
        </w:trPr>
        <w:tc>
          <w:tcPr>
            <w:tcW w:w="10206" w:type="dxa"/>
          </w:tcPr>
          <w:p w14:paraId="41BC271C" w14:textId="6F2BFF10"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方案名稱理念</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3F117F3F" w14:textId="77777777" w:rsidR="00311C5C" w:rsidRPr="00933DA2" w:rsidRDefault="00311C5C" w:rsidP="00D84A29">
            <w:pPr>
              <w:overflowPunct w:val="0"/>
              <w:spacing w:line="360" w:lineRule="auto"/>
              <w:rPr>
                <w:rFonts w:ascii="標楷體" w:eastAsia="標楷體" w:hAnsi="標楷體"/>
                <w:color w:val="000000" w:themeColor="text1"/>
              </w:rPr>
            </w:pPr>
          </w:p>
          <w:p w14:paraId="1D4B5C6B" w14:textId="77777777" w:rsidR="00311C5C" w:rsidRPr="00933DA2" w:rsidRDefault="00311C5C" w:rsidP="00D84A29">
            <w:pPr>
              <w:overflowPunct w:val="0"/>
              <w:spacing w:line="360" w:lineRule="auto"/>
              <w:rPr>
                <w:rFonts w:ascii="標楷體" w:eastAsia="標楷體" w:hAnsi="標楷體"/>
                <w:color w:val="000000" w:themeColor="text1"/>
              </w:rPr>
            </w:pPr>
          </w:p>
          <w:p w14:paraId="6F25481D" w14:textId="77777777" w:rsidR="00311C5C" w:rsidRPr="00933DA2" w:rsidRDefault="00311C5C" w:rsidP="00D84A29">
            <w:pPr>
              <w:overflowPunct w:val="0"/>
              <w:spacing w:line="360" w:lineRule="auto"/>
              <w:rPr>
                <w:rFonts w:ascii="標楷體" w:eastAsia="標楷體" w:hAnsi="標楷體"/>
                <w:color w:val="000000" w:themeColor="text1"/>
              </w:rPr>
            </w:pPr>
          </w:p>
          <w:p w14:paraId="044C792C" w14:textId="77777777" w:rsidR="00311C5C" w:rsidRPr="00933DA2" w:rsidRDefault="00311C5C" w:rsidP="00D84A29">
            <w:pPr>
              <w:overflowPunct w:val="0"/>
              <w:spacing w:line="360" w:lineRule="auto"/>
              <w:rPr>
                <w:rFonts w:ascii="標楷體" w:eastAsia="標楷體" w:hAnsi="標楷體"/>
                <w:color w:val="000000" w:themeColor="text1"/>
              </w:rPr>
            </w:pPr>
          </w:p>
          <w:p w14:paraId="04D1518C"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01D91C37" w14:textId="77777777" w:rsidTr="00D84A29">
        <w:trPr>
          <w:trHeight w:val="201"/>
          <w:jc w:val="center"/>
        </w:trPr>
        <w:tc>
          <w:tcPr>
            <w:tcW w:w="10206" w:type="dxa"/>
            <w:vAlign w:val="center"/>
          </w:tcPr>
          <w:p w14:paraId="377796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學校網址</w:t>
            </w:r>
            <w:r w:rsidRPr="00933DA2">
              <w:rPr>
                <w:rFonts w:ascii="標楷體" w:eastAsia="標楷體" w:hAnsi="標楷體" w:hint="eastAsia"/>
                <w:color w:val="000000" w:themeColor="text1"/>
              </w:rPr>
              <w:t>：</w:t>
            </w:r>
            <w:r w:rsidRPr="00933DA2">
              <w:rPr>
                <w:rFonts w:ascii="標楷體" w:eastAsia="標楷體" w:hAnsi="標楷體"/>
                <w:color w:val="000000" w:themeColor="text1"/>
              </w:rPr>
              <w:t>http：//</w:t>
            </w:r>
          </w:p>
        </w:tc>
      </w:tr>
    </w:tbl>
    <w:p w14:paraId="22A888F2" w14:textId="77777777" w:rsidR="00F16ABC" w:rsidRPr="00933DA2"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r w:rsidRPr="00933DA2">
        <w:rPr>
          <w:rFonts w:ascii="標楷體" w:eastAsia="標楷體" w:hAnsi="標楷體"/>
          <w:color w:val="000000" w:themeColor="text1"/>
        </w:rPr>
        <w:t>12號字</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w:t>
      </w:r>
      <w:r w:rsidRPr="00933DA2">
        <w:rPr>
          <w:rFonts w:ascii="標楷體" w:eastAsia="標楷體" w:hAnsi="標楷體" w:hint="eastAsia"/>
          <w:color w:val="000000" w:themeColor="text1"/>
        </w:rPr>
        <w:t>，</w:t>
      </w:r>
      <w:r w:rsidRPr="00933DA2">
        <w:rPr>
          <w:rFonts w:ascii="標楷體" w:eastAsia="標楷體" w:hAnsi="標楷體"/>
          <w:color w:val="000000" w:themeColor="text1"/>
        </w:rPr>
        <w:t>單行間距</w:t>
      </w:r>
      <w:r w:rsidRPr="00933DA2">
        <w:rPr>
          <w:rFonts w:ascii="標楷體" w:eastAsia="標楷體" w:hAnsi="標楷體" w:hint="eastAsia"/>
          <w:color w:val="000000" w:themeColor="text1"/>
        </w:rPr>
        <w:t>）</w:t>
      </w:r>
      <w:r w:rsidR="00F16ABC" w:rsidRPr="00933DA2">
        <w:rPr>
          <w:rFonts w:ascii="標楷體" w:eastAsia="標楷體" w:hAnsi="標楷體" w:hint="eastAsia"/>
          <w:color w:val="000000" w:themeColor="text1"/>
        </w:rPr>
        <w:t>並請</w:t>
      </w:r>
      <w:proofErr w:type="gramStart"/>
      <w:r w:rsidR="00F16ABC" w:rsidRPr="00933DA2">
        <w:rPr>
          <w:rFonts w:ascii="標楷體" w:eastAsia="標楷體" w:hAnsi="標楷體" w:hint="eastAsia"/>
          <w:color w:val="000000" w:themeColor="text1"/>
        </w:rPr>
        <w:t>附上此表可</w:t>
      </w:r>
      <w:proofErr w:type="gramEnd"/>
      <w:r w:rsidR="00F16ABC" w:rsidRPr="00933DA2">
        <w:rPr>
          <w:rFonts w:ascii="標楷體" w:eastAsia="標楷體" w:hAnsi="標楷體" w:hint="eastAsia"/>
          <w:color w:val="000000" w:themeColor="text1"/>
        </w:rPr>
        <w:t>編輯檔案</w:t>
      </w:r>
    </w:p>
    <w:p w14:paraId="011C190A" w14:textId="77777777" w:rsidR="00311C5C" w:rsidRPr="00933DA2"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933DA2" w:rsidRDefault="00311C5C" w:rsidP="00311C5C">
      <w:pPr>
        <w:jc w:val="center"/>
        <w:rPr>
          <w:rFonts w:ascii="標楷體" w:eastAsia="標楷體" w:hAnsi="標楷體"/>
          <w:color w:val="000000" w:themeColor="text1"/>
        </w:rPr>
      </w:pPr>
    </w:p>
    <w:p w14:paraId="4FB7BE2F" w14:textId="77777777" w:rsidR="00311C5C" w:rsidRPr="00933DA2" w:rsidRDefault="00311C5C" w:rsidP="00311C5C">
      <w:pPr>
        <w:rPr>
          <w:rFonts w:ascii="標楷體" w:eastAsia="標楷體" w:hAnsi="標楷體"/>
          <w:color w:val="000000" w:themeColor="text1"/>
        </w:rPr>
      </w:pPr>
    </w:p>
    <w:p w14:paraId="5707F9B6" w14:textId="77777777" w:rsidR="00311C5C" w:rsidRPr="00933DA2" w:rsidRDefault="00311C5C" w:rsidP="00311C5C">
      <w:pPr>
        <w:rPr>
          <w:rFonts w:ascii="標楷體" w:eastAsia="標楷體" w:hAnsi="標楷體"/>
          <w:color w:val="000000" w:themeColor="text1"/>
        </w:rPr>
      </w:pPr>
    </w:p>
    <w:p w14:paraId="68039B2C" w14:textId="77777777" w:rsidR="00311C5C" w:rsidRPr="00933DA2" w:rsidRDefault="00311C5C" w:rsidP="00311C5C">
      <w:pPr>
        <w:rPr>
          <w:rFonts w:ascii="標楷體" w:eastAsia="標楷體" w:hAnsi="標楷體"/>
          <w:color w:val="000000" w:themeColor="text1"/>
        </w:rPr>
      </w:pPr>
    </w:p>
    <w:p w14:paraId="6D64E1F0" w14:textId="77777777" w:rsidR="00311C5C" w:rsidRPr="00933DA2" w:rsidRDefault="00311C5C" w:rsidP="00311C5C">
      <w:pPr>
        <w:rPr>
          <w:rFonts w:ascii="標楷體" w:eastAsia="標楷體" w:hAnsi="標楷體"/>
          <w:color w:val="000000" w:themeColor="text1"/>
        </w:rPr>
      </w:pPr>
    </w:p>
    <w:p w14:paraId="523CB729" w14:textId="77777777" w:rsidR="00311C5C" w:rsidRPr="00933DA2" w:rsidRDefault="00311C5C" w:rsidP="00311C5C">
      <w:pPr>
        <w:rPr>
          <w:rFonts w:ascii="標楷體" w:eastAsia="標楷體" w:hAnsi="標楷體"/>
          <w:color w:val="000000" w:themeColor="text1"/>
        </w:rPr>
      </w:pPr>
    </w:p>
    <w:p w14:paraId="744EADAB" w14:textId="6654D5E9"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五</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969694B" w14:textId="77777777" w:rsidR="005B0E78" w:rsidRPr="00933DA2" w:rsidRDefault="005B0E78" w:rsidP="005B0E78">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方案摘要表</w:t>
      </w:r>
    </w:p>
    <w:p w14:paraId="2BF91294"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sz w:val="26"/>
          <w:szCs w:val="26"/>
        </w:rPr>
        <w:t xml:space="preserve"> </w:t>
      </w: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0D4A7150"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933DA2" w:rsidRPr="00933DA2" w14:paraId="3C6E8BBF" w14:textId="77777777" w:rsidTr="00BD0A14">
        <w:trPr>
          <w:trHeight w:val="3754"/>
          <w:jc w:val="center"/>
        </w:trPr>
        <w:tc>
          <w:tcPr>
            <w:tcW w:w="8913" w:type="dxa"/>
          </w:tcPr>
          <w:p w14:paraId="7BE9D0B7" w14:textId="77777777" w:rsidR="005B0E78" w:rsidRPr="00933DA2" w:rsidRDefault="005B0E78" w:rsidP="00BD0A14">
            <w:pPr>
              <w:pStyle w:val="0"/>
              <w:ind w:firstLine="560"/>
              <w:rPr>
                <w:color w:val="000000" w:themeColor="text1"/>
                <w:sz w:val="28"/>
                <w:szCs w:val="28"/>
              </w:rPr>
            </w:pPr>
            <w:r w:rsidRPr="00933DA2">
              <w:rPr>
                <w:rFonts w:hint="eastAsia"/>
                <w:color w:val="000000" w:themeColor="text1"/>
                <w:sz w:val="28"/>
                <w:szCs w:val="28"/>
              </w:rPr>
              <w:t>請將教學卓越獎參賽方案動機、目的、作法及具體成果簡述如下：</w:t>
            </w:r>
          </w:p>
          <w:p w14:paraId="53F907B2"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（一）方案發展的動機或目的</w:t>
            </w:r>
          </w:p>
          <w:p w14:paraId="13A92463"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933DA2"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（二）方案發展歷程</w:t>
            </w:r>
            <w:r w:rsidRPr="00933DA2">
              <w:rPr>
                <w:rFonts w:ascii="標楷體" w:eastAsia="標楷體" w:hAnsi="標楷體" w:cs="新細明體"/>
                <w:color w:val="000000" w:themeColor="text1"/>
                <w:spacing w:val="6"/>
                <w:sz w:val="28"/>
                <w:szCs w:val="28"/>
              </w:rPr>
              <w:t>（含課程實施）</w:t>
            </w:r>
          </w:p>
          <w:p w14:paraId="7023A49B"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r w:rsidRPr="00933DA2">
              <w:rPr>
                <w:rFonts w:ascii="標楷體" w:eastAsia="標楷體" w:hAnsi="標楷體" w:hint="eastAsia"/>
                <w:bCs/>
                <w:color w:val="000000" w:themeColor="text1"/>
                <w:sz w:val="28"/>
                <w:szCs w:val="28"/>
              </w:rPr>
              <w:t>（三）具體成果</w:t>
            </w:r>
          </w:p>
          <w:p w14:paraId="62FEFFFC"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933DA2"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933DA2"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最多以3頁為原則</w:t>
      </w:r>
      <w:r w:rsidRPr="00933DA2">
        <w:rPr>
          <w:rFonts w:ascii="標楷體" w:eastAsia="標楷體" w:hAnsi="標楷體" w:hint="eastAsia"/>
          <w:color w:val="000000" w:themeColor="text1"/>
        </w:rPr>
        <w:t>）</w:t>
      </w:r>
    </w:p>
    <w:p w14:paraId="6275DE0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br w:type="page"/>
      </w:r>
    </w:p>
    <w:p w14:paraId="63966CA2" w14:textId="7900459C"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六</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CD2732C" w14:textId="77777777" w:rsidR="00311C5C" w:rsidRPr="00933DA2" w:rsidRDefault="00311C5C" w:rsidP="00311C5C">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獎金運用規劃說明</w:t>
      </w:r>
    </w:p>
    <w:p w14:paraId="50991D2D"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1D01180C"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933DA2" w:rsidRPr="00933DA2" w14:paraId="2BCE5E8C" w14:textId="77777777" w:rsidTr="00D84A29">
        <w:trPr>
          <w:trHeight w:val="3584"/>
          <w:jc w:val="center"/>
        </w:trPr>
        <w:tc>
          <w:tcPr>
            <w:tcW w:w="9144" w:type="dxa"/>
          </w:tcPr>
          <w:p w14:paraId="75001C22" w14:textId="77777777" w:rsidR="00311C5C" w:rsidRPr="00933DA2" w:rsidRDefault="00311C5C" w:rsidP="00311C5C">
            <w:pPr>
              <w:pStyle w:val="0"/>
              <w:rPr>
                <w:color w:val="000000" w:themeColor="text1"/>
              </w:rPr>
            </w:pPr>
            <w:r w:rsidRPr="00933DA2">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933DA2">
              <w:rPr>
                <w:rFonts w:hint="eastAsia"/>
                <w:b/>
                <w:color w:val="000000" w:themeColor="text1"/>
                <w:u w:val="single"/>
              </w:rPr>
              <w:t>獎金運用於學校研究進修的規劃內容</w:t>
            </w:r>
            <w:r w:rsidRPr="00933DA2">
              <w:rPr>
                <w:rFonts w:hint="eastAsia"/>
                <w:color w:val="000000" w:themeColor="text1"/>
              </w:rPr>
              <w:t>說明如下：</w:t>
            </w:r>
            <w:r w:rsidRPr="00933DA2">
              <w:rPr>
                <w:b/>
                <w:color w:val="000000" w:themeColor="text1"/>
                <w:u w:val="single"/>
              </w:rPr>
              <w:t>(</w:t>
            </w:r>
            <w:r w:rsidRPr="00933DA2">
              <w:rPr>
                <w:rFonts w:hint="eastAsia"/>
                <w:b/>
                <w:color w:val="000000" w:themeColor="text1"/>
                <w:u w:val="single"/>
              </w:rPr>
              <w:t>請就實際情況填寫，如發展校本課程、參加增能進修、購置教學相關設備等…</w:t>
            </w:r>
            <w:proofErr w:type="gramStart"/>
            <w:r w:rsidRPr="00933DA2">
              <w:rPr>
                <w:rFonts w:hint="eastAsia"/>
                <w:b/>
                <w:color w:val="000000" w:themeColor="text1"/>
                <w:u w:val="single"/>
              </w:rPr>
              <w:t>…</w:t>
            </w:r>
            <w:proofErr w:type="gramEnd"/>
            <w:r w:rsidRPr="00933DA2">
              <w:rPr>
                <w:rFonts w:hint="eastAsia"/>
                <w:b/>
                <w:color w:val="000000" w:themeColor="text1"/>
                <w:u w:val="single"/>
              </w:rPr>
              <w:t>勿送經費概算表</w:t>
            </w:r>
            <w:r w:rsidRPr="00933DA2">
              <w:rPr>
                <w:b/>
                <w:color w:val="000000" w:themeColor="text1"/>
                <w:u w:val="single"/>
              </w:rPr>
              <w:t>)</w:t>
            </w:r>
          </w:p>
          <w:p w14:paraId="167994E7" w14:textId="76855AFA" w:rsidR="00311C5C" w:rsidRPr="00933DA2"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933DA2"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933DA2"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p>
    <w:p w14:paraId="5C15B0B1" w14:textId="0C81B37D" w:rsidR="00311C5C" w:rsidRPr="00933DA2" w:rsidRDefault="00311C5C"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bCs/>
          <w:color w:val="000000" w:themeColor="text1"/>
          <w:sz w:val="26"/>
          <w:szCs w:val="26"/>
        </w:rPr>
        <w:br w:type="page"/>
      </w:r>
      <w:r w:rsidRPr="00933DA2">
        <w:rPr>
          <w:rFonts w:ascii="標楷體" w:eastAsia="標楷體" w:hAnsi="標楷體"/>
          <w:bCs/>
          <w:color w:val="000000" w:themeColor="text1"/>
        </w:rPr>
        <w:lastRenderedPageBreak/>
        <w:t>附件</w:t>
      </w:r>
      <w:r w:rsidR="00C432D2" w:rsidRPr="00933DA2">
        <w:rPr>
          <w:rFonts w:ascii="標楷體" w:eastAsia="標楷體" w:hAnsi="標楷體" w:hint="eastAsia"/>
          <w:bCs/>
          <w:color w:val="000000" w:themeColor="text1"/>
        </w:rPr>
        <w:t>七</w:t>
      </w:r>
      <w:r w:rsidR="00F4012B" w:rsidRPr="00933DA2">
        <w:rPr>
          <w:rFonts w:ascii="標楷體" w:eastAsia="標楷體" w:hAnsi="標楷體" w:hint="eastAsia"/>
          <w:bCs/>
          <w:color w:val="000000" w:themeColor="text1"/>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7286665" w14:textId="15FC4778" w:rsidR="00311C5C" w:rsidRPr="00933DA2" w:rsidRDefault="00311C5C" w:rsidP="00311C5C">
      <w:pPr>
        <w:overflowPunct w:val="0"/>
        <w:spacing w:line="360" w:lineRule="auto"/>
        <w:jc w:val="center"/>
        <w:rPr>
          <w:rFonts w:ascii="標楷體" w:eastAsia="標楷體" w:hAnsi="標楷體"/>
          <w:color w:val="000000" w:themeColor="text1"/>
          <w:sz w:val="20"/>
          <w:szCs w:val="20"/>
        </w:rPr>
      </w:pPr>
      <w:r w:rsidRPr="00933DA2">
        <w:rPr>
          <w:rFonts w:ascii="標楷體" w:eastAsia="標楷體" w:hAnsi="標楷體" w:hint="eastAsia"/>
          <w:b/>
          <w:bCs/>
          <w:color w:val="000000" w:themeColor="text1"/>
          <w:sz w:val="28"/>
          <w:szCs w:val="20"/>
        </w:rPr>
        <w:t>桃園市</w:t>
      </w:r>
      <w:proofErr w:type="gramStart"/>
      <w:r w:rsidRPr="00933DA2">
        <w:rPr>
          <w:rFonts w:ascii="標楷體" w:eastAsia="標楷體" w:hAnsi="標楷體"/>
          <w:b/>
          <w:bCs/>
          <w:color w:val="000000" w:themeColor="text1"/>
          <w:sz w:val="28"/>
          <w:szCs w:val="20"/>
        </w:rPr>
        <w:t>11</w:t>
      </w:r>
      <w:r w:rsidR="00A475FD" w:rsidRPr="00933DA2">
        <w:rPr>
          <w:rFonts w:ascii="標楷體" w:eastAsia="標楷體" w:hAnsi="標楷體" w:hint="eastAsia"/>
          <w:b/>
          <w:bCs/>
          <w:color w:val="000000" w:themeColor="text1"/>
          <w:sz w:val="28"/>
          <w:szCs w:val="20"/>
        </w:rPr>
        <w:t>4</w:t>
      </w:r>
      <w:proofErr w:type="gramEnd"/>
      <w:r w:rsidRPr="00933DA2">
        <w:rPr>
          <w:rFonts w:ascii="標楷體" w:eastAsia="標楷體" w:hAnsi="標楷體"/>
          <w:b/>
          <w:bCs/>
          <w:color w:val="000000" w:themeColor="text1"/>
          <w:sz w:val="28"/>
          <w:szCs w:val="20"/>
        </w:rPr>
        <w:t>年度教學卓越獎獎金及獎勵運用分配表</w:t>
      </w:r>
    </w:p>
    <w:p w14:paraId="73ED0056"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6632E6AA"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933DA2" w:rsidRPr="00933DA2" w14:paraId="7D188FC2" w14:textId="77777777" w:rsidTr="00D84A29">
        <w:trPr>
          <w:trHeight w:val="470"/>
          <w:jc w:val="center"/>
        </w:trPr>
        <w:tc>
          <w:tcPr>
            <w:tcW w:w="1276" w:type="dxa"/>
            <w:vAlign w:val="center"/>
          </w:tcPr>
          <w:p w14:paraId="49C7F8A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姓 名</w:t>
            </w:r>
          </w:p>
        </w:tc>
        <w:tc>
          <w:tcPr>
            <w:tcW w:w="1571" w:type="dxa"/>
            <w:vAlign w:val="center"/>
          </w:tcPr>
          <w:p w14:paraId="179BD46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身分證字號</w:t>
            </w:r>
          </w:p>
        </w:tc>
        <w:tc>
          <w:tcPr>
            <w:tcW w:w="2823" w:type="dxa"/>
            <w:vAlign w:val="center"/>
          </w:tcPr>
          <w:p w14:paraId="50310954"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戶籍地址</w:t>
            </w:r>
          </w:p>
        </w:tc>
        <w:tc>
          <w:tcPr>
            <w:tcW w:w="1418" w:type="dxa"/>
            <w:vAlign w:val="center"/>
          </w:tcPr>
          <w:p w14:paraId="043FAA0B"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分配金額</w:t>
            </w:r>
          </w:p>
        </w:tc>
        <w:tc>
          <w:tcPr>
            <w:tcW w:w="1701" w:type="dxa"/>
            <w:vAlign w:val="center"/>
          </w:tcPr>
          <w:p w14:paraId="196B2943"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獎勵規劃</w:t>
            </w:r>
          </w:p>
        </w:tc>
        <w:tc>
          <w:tcPr>
            <w:tcW w:w="1417" w:type="dxa"/>
            <w:vAlign w:val="center"/>
          </w:tcPr>
          <w:p w14:paraId="3F1AAAD5"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簽 章</w:t>
            </w:r>
          </w:p>
        </w:tc>
      </w:tr>
      <w:tr w:rsidR="00933DA2" w:rsidRPr="00933DA2" w14:paraId="1DEEF820" w14:textId="77777777" w:rsidTr="00D84A29">
        <w:trPr>
          <w:trHeight w:val="520"/>
          <w:jc w:val="center"/>
        </w:trPr>
        <w:tc>
          <w:tcPr>
            <w:tcW w:w="1276" w:type="dxa"/>
          </w:tcPr>
          <w:p w14:paraId="324FF24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3685151" w14:textId="77777777" w:rsidTr="00D84A29">
        <w:trPr>
          <w:trHeight w:val="520"/>
          <w:jc w:val="center"/>
        </w:trPr>
        <w:tc>
          <w:tcPr>
            <w:tcW w:w="1276" w:type="dxa"/>
          </w:tcPr>
          <w:p w14:paraId="73B1B3CC"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967949A" w14:textId="77777777" w:rsidTr="00D84A29">
        <w:trPr>
          <w:trHeight w:val="520"/>
          <w:jc w:val="center"/>
        </w:trPr>
        <w:tc>
          <w:tcPr>
            <w:tcW w:w="1276" w:type="dxa"/>
          </w:tcPr>
          <w:p w14:paraId="14045BA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6522C2F" w14:textId="77777777" w:rsidTr="00D84A29">
        <w:trPr>
          <w:trHeight w:val="520"/>
          <w:jc w:val="center"/>
        </w:trPr>
        <w:tc>
          <w:tcPr>
            <w:tcW w:w="1276" w:type="dxa"/>
          </w:tcPr>
          <w:p w14:paraId="25BCC30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5CB494A" w14:textId="77777777" w:rsidTr="00D84A29">
        <w:trPr>
          <w:trHeight w:val="520"/>
          <w:jc w:val="center"/>
        </w:trPr>
        <w:tc>
          <w:tcPr>
            <w:tcW w:w="1276" w:type="dxa"/>
          </w:tcPr>
          <w:p w14:paraId="3975C69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0B00452" w14:textId="77777777" w:rsidTr="00D84A29">
        <w:trPr>
          <w:trHeight w:val="503"/>
          <w:jc w:val="center"/>
        </w:trPr>
        <w:tc>
          <w:tcPr>
            <w:tcW w:w="1276" w:type="dxa"/>
          </w:tcPr>
          <w:p w14:paraId="02C76D5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56992EB1" w14:textId="77777777" w:rsidTr="00D84A29">
        <w:trPr>
          <w:trHeight w:val="520"/>
          <w:jc w:val="center"/>
        </w:trPr>
        <w:tc>
          <w:tcPr>
            <w:tcW w:w="1276" w:type="dxa"/>
          </w:tcPr>
          <w:p w14:paraId="5BA29B6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933DA2" w:rsidRDefault="00311C5C" w:rsidP="00D84A29">
            <w:pPr>
              <w:overflowPunct w:val="0"/>
              <w:spacing w:line="360" w:lineRule="auto"/>
              <w:rPr>
                <w:rFonts w:ascii="標楷體" w:eastAsia="標楷體" w:hAnsi="標楷體"/>
                <w:color w:val="000000" w:themeColor="text1"/>
              </w:rPr>
            </w:pPr>
          </w:p>
        </w:tc>
      </w:tr>
      <w:tr w:rsidR="00311C5C" w:rsidRPr="00933DA2" w14:paraId="4A7C1A3B" w14:textId="77777777" w:rsidTr="00D84A29">
        <w:trPr>
          <w:trHeight w:val="520"/>
          <w:jc w:val="center"/>
        </w:trPr>
        <w:tc>
          <w:tcPr>
            <w:tcW w:w="1276" w:type="dxa"/>
          </w:tcPr>
          <w:p w14:paraId="4DA129C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933DA2"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933DA2" w:rsidRDefault="00311C5C" w:rsidP="00311C5C">
      <w:pPr>
        <w:rPr>
          <w:rFonts w:eastAsia="標楷體" w:hAnsi="標楷體"/>
          <w:color w:val="000000" w:themeColor="text1"/>
          <w:sz w:val="26"/>
          <w:szCs w:val="26"/>
        </w:rPr>
      </w:pPr>
    </w:p>
    <w:p w14:paraId="289F4019"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 xml:space="preserve">填表說明： </w:t>
      </w:r>
      <w:r w:rsidRPr="00933DA2">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311C5C" w:rsidRPr="00933DA2">
        <w:rPr>
          <w:rFonts w:ascii="標楷體" w:eastAsia="標楷體" w:hAnsi="標楷體"/>
          <w:color w:val="000000" w:themeColor="text1"/>
        </w:rPr>
        <w:t>則按原比例遞減。</w:t>
      </w:r>
      <w:r w:rsidRPr="00933DA2">
        <w:rPr>
          <w:rFonts w:ascii="標楷體" w:eastAsia="標楷體" w:hAnsi="標楷體" w:hint="eastAsia"/>
          <w:b/>
          <w:color w:val="000000" w:themeColor="text1"/>
          <w:u w:val="single"/>
        </w:rPr>
        <w:t>獎勵規劃</w:t>
      </w:r>
      <w:r w:rsidRPr="00933DA2">
        <w:rPr>
          <w:rFonts w:ascii="標楷體" w:eastAsia="標楷體" w:hAnsi="標楷體" w:hint="eastAsia"/>
          <w:color w:val="000000" w:themeColor="text1"/>
        </w:rPr>
        <w:t>請先以</w:t>
      </w:r>
      <w:r w:rsidRPr="00933DA2">
        <w:rPr>
          <w:rFonts w:ascii="標楷體" w:eastAsia="標楷體" w:hAnsi="標楷體" w:hint="eastAsia"/>
          <w:b/>
          <w:color w:val="000000" w:themeColor="text1"/>
          <w:u w:val="single"/>
        </w:rPr>
        <w:t>金桃獎一人記功一次，二人嘉獎二次</w:t>
      </w:r>
      <w:r w:rsidRPr="00933DA2">
        <w:rPr>
          <w:rFonts w:ascii="標楷體" w:eastAsia="標楷體" w:hAnsi="標楷體" w:hint="eastAsia"/>
          <w:color w:val="000000" w:themeColor="text1"/>
        </w:rPr>
        <w:t>，其餘成員記</w:t>
      </w:r>
    </w:p>
    <w:p w14:paraId="1E99D97A" w14:textId="16269276"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A132DF" w:rsidRPr="00933DA2">
        <w:rPr>
          <w:rFonts w:ascii="標楷體" w:eastAsia="標楷體" w:hAnsi="標楷體" w:hint="eastAsia"/>
          <w:color w:val="000000" w:themeColor="text1"/>
        </w:rPr>
        <w:t>嘉獎</w:t>
      </w:r>
      <w:r w:rsidRPr="00933DA2">
        <w:rPr>
          <w:rFonts w:ascii="標楷體" w:eastAsia="標楷體" w:hAnsi="標楷體" w:hint="eastAsia"/>
          <w:color w:val="000000" w:themeColor="text1"/>
        </w:rPr>
        <w:t>一次來說明，若教學團隊經評選後獲頒其他獎項，則按原規劃遞減。</w:t>
      </w:r>
    </w:p>
    <w:p w14:paraId="006AC8D1" w14:textId="4FE6266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2. 教學團隊每位成員請務必於簽章處親筆簽名或蓋私章。</w:t>
      </w:r>
      <w:r w:rsidRPr="00933DA2">
        <w:rPr>
          <w:rFonts w:ascii="標楷體" w:eastAsia="標楷體" w:hAnsi="標楷體"/>
          <w:color w:val="000000" w:themeColor="text1"/>
        </w:rPr>
        <w:br/>
        <w:t>3. 表中資料</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933DA2">
        <w:rPr>
          <w:rFonts w:ascii="標楷體" w:eastAsia="標楷體" w:hAnsi="標楷體"/>
          <w:color w:val="000000" w:themeColor="text1"/>
        </w:rPr>
        <w:t>註</w:t>
      </w:r>
      <w:proofErr w:type="gramEnd"/>
      <w:r w:rsidRPr="00933DA2">
        <w:rPr>
          <w:rFonts w:ascii="標楷體" w:eastAsia="標楷體" w:hAnsi="標楷體"/>
          <w:color w:val="000000" w:themeColor="text1"/>
        </w:rPr>
        <w:t>）</w:t>
      </w:r>
      <w:r w:rsidR="00BC3286" w:rsidRPr="00933DA2">
        <w:rPr>
          <w:rStyle w:val="af7"/>
          <w:rFonts w:ascii="標楷體" w:eastAsia="標楷體" w:hAnsi="標楷體"/>
          <w:color w:val="000000" w:themeColor="text1"/>
          <w:sz w:val="16"/>
        </w:rPr>
        <w:footnoteReference w:id="1"/>
      </w:r>
      <w:r w:rsidRPr="00933DA2">
        <w:rPr>
          <w:rFonts w:ascii="標楷體" w:eastAsia="標楷體" w:hAnsi="標楷體"/>
          <w:color w:val="000000" w:themeColor="text1"/>
        </w:rPr>
        <w:t>，因其本校長職務於本表上之蓋章，具有修正或核定權限，得直接或間接使本人獲取利益，應依公職人員利益衝突迴避法（以下簡稱利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w:t>
      </w:r>
      <w:proofErr w:type="gramStart"/>
      <w:r w:rsidRPr="00933DA2">
        <w:rPr>
          <w:rFonts w:ascii="標楷體" w:eastAsia="標楷體" w:hAnsi="標楷體"/>
          <w:color w:val="000000" w:themeColor="text1"/>
        </w:rPr>
        <w:t>規</w:t>
      </w:r>
      <w:proofErr w:type="gramEnd"/>
    </w:p>
    <w:p w14:paraId="1BA6A337"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定</w:t>
      </w:r>
      <w:proofErr w:type="gramStart"/>
      <w:r w:rsidRPr="00933DA2">
        <w:rPr>
          <w:rFonts w:ascii="標楷體" w:eastAsia="標楷體" w:hAnsi="標楷體"/>
          <w:color w:val="000000" w:themeColor="text1"/>
        </w:rPr>
        <w:t>踐行</w:t>
      </w:r>
      <w:proofErr w:type="gramEnd"/>
      <w:r w:rsidRPr="00933DA2">
        <w:rPr>
          <w:rFonts w:ascii="標楷體" w:eastAsia="標楷體" w:hAnsi="標楷體"/>
          <w:color w:val="000000" w:themeColor="text1"/>
        </w:rPr>
        <w:t>迴避之義務，以下方式請擇</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 xml:space="preserve">： </w:t>
      </w:r>
    </w:p>
    <w:p w14:paraId="62D02BAD"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（1）依利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法第 10 條規定略</w:t>
      </w:r>
      <w:proofErr w:type="gramStart"/>
      <w:r w:rsidRPr="00933DA2">
        <w:rPr>
          <w:rFonts w:ascii="標楷體" w:eastAsia="標楷體" w:hAnsi="標楷體"/>
          <w:color w:val="000000" w:themeColor="text1"/>
        </w:rPr>
        <w:t>以</w:t>
      </w:r>
      <w:proofErr w:type="gramEnd"/>
      <w:r w:rsidRPr="00933DA2">
        <w:rPr>
          <w:rFonts w:ascii="標楷體" w:eastAsia="標楷體" w:hAnsi="標楷體"/>
          <w:color w:val="000000" w:themeColor="text1"/>
        </w:rPr>
        <w:t>，本表格校長簽章部分，應停止執行該項職務（請填寫自行迴避通知單並交由學校人事室存查，自行迴避通知單範例可見下表），並</w:t>
      </w:r>
      <w:r w:rsidRPr="00933DA2">
        <w:rPr>
          <w:rFonts w:ascii="標楷體" w:eastAsia="標楷體" w:hAnsi="標楷體"/>
          <w:b/>
          <w:color w:val="000000" w:themeColor="text1"/>
          <w:u w:val="single"/>
        </w:rPr>
        <w:t>由該職務之代理人 執行（該代理人必須為非參賽教學團隊成員或其關係人）</w:t>
      </w:r>
      <w:r w:rsidRPr="00933DA2">
        <w:rPr>
          <w:rFonts w:ascii="標楷體" w:eastAsia="標楷體" w:hAnsi="標楷體"/>
          <w:color w:val="000000" w:themeColor="text1"/>
        </w:rPr>
        <w:t xml:space="preserve"> </w:t>
      </w:r>
    </w:p>
    <w:p w14:paraId="6728881D" w14:textId="3E0F94BB"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（2）學校經由公正之團隊會議決議本獎項獎金分配（</w:t>
      </w:r>
      <w:r w:rsidRPr="00933DA2">
        <w:rPr>
          <w:rFonts w:ascii="標楷體" w:eastAsia="標楷體" w:hAnsi="標楷體"/>
          <w:b/>
          <w:color w:val="000000" w:themeColor="text1"/>
        </w:rPr>
        <w:t>須</w:t>
      </w:r>
      <w:proofErr w:type="gramStart"/>
      <w:r w:rsidRPr="00933DA2">
        <w:rPr>
          <w:rFonts w:ascii="標楷體" w:eastAsia="標楷體" w:hAnsi="標楷體"/>
          <w:b/>
          <w:color w:val="000000" w:themeColor="text1"/>
        </w:rPr>
        <w:t>併同本</w:t>
      </w:r>
      <w:proofErr w:type="gramEnd"/>
      <w:r w:rsidRPr="00933DA2">
        <w:rPr>
          <w:rFonts w:ascii="標楷體" w:eastAsia="標楷體" w:hAnsi="標楷體"/>
          <w:b/>
          <w:color w:val="000000" w:themeColor="text1"/>
        </w:rPr>
        <w:t>表檢附此會議紀錄</w:t>
      </w:r>
      <w:r w:rsidR="00A132DF" w:rsidRPr="00933DA2">
        <w:rPr>
          <w:rFonts w:ascii="標楷體" w:eastAsia="標楷體" w:hAnsi="標楷體" w:hint="eastAsia"/>
          <w:b/>
          <w:color w:val="000000" w:themeColor="text1"/>
        </w:rPr>
        <w:t>，會議紀錄無格式</w:t>
      </w:r>
      <w:r w:rsidRPr="00933DA2">
        <w:rPr>
          <w:rFonts w:ascii="標楷體" w:eastAsia="標楷體" w:hAnsi="標楷體"/>
          <w:color w:val="000000" w:themeColor="text1"/>
        </w:rPr>
        <w:t>），參賽校長不得參與</w:t>
      </w:r>
      <w:proofErr w:type="gramStart"/>
      <w:r w:rsidRPr="00933DA2">
        <w:rPr>
          <w:rFonts w:ascii="標楷體" w:eastAsia="標楷體" w:hAnsi="標楷體"/>
          <w:color w:val="000000" w:themeColor="text1"/>
        </w:rPr>
        <w:t>與</w:t>
      </w:r>
      <w:proofErr w:type="gramEnd"/>
      <w:r w:rsidRPr="00933DA2">
        <w:rPr>
          <w:rFonts w:ascii="標楷體" w:eastAsia="標楷體" w:hAnsi="標楷體"/>
          <w:color w:val="000000" w:themeColor="text1"/>
        </w:rPr>
        <w:t>自身利益有關事項之決議，且無修改決議之權限者，</w:t>
      </w:r>
      <w:r w:rsidRPr="00933DA2">
        <w:rPr>
          <w:rFonts w:ascii="標楷體" w:eastAsia="標楷體" w:hAnsi="標楷體"/>
          <w:b/>
          <w:color w:val="000000" w:themeColor="text1"/>
          <w:u w:val="single"/>
        </w:rPr>
        <w:t xml:space="preserve">本表格校長簽章部分方得 由校長本人簽章。 </w:t>
      </w:r>
    </w:p>
    <w:p w14:paraId="18FAB739"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4. 若表格不敷填寫，請自行增列。</w:t>
      </w:r>
    </w:p>
    <w:p w14:paraId="35C5FEDC" w14:textId="41C9C3C1" w:rsidR="00311C5C" w:rsidRPr="00933DA2" w:rsidRDefault="00311C5C" w:rsidP="00BC3286">
      <w:pPr>
        <w:overflowPunct w:val="0"/>
        <w:spacing w:line="360" w:lineRule="auto"/>
        <w:rPr>
          <w:rFonts w:ascii="標楷體" w:eastAsia="標楷體" w:hAnsi="標楷體"/>
          <w:b/>
          <w:color w:val="000000" w:themeColor="text1"/>
          <w:sz w:val="32"/>
          <w:szCs w:val="32"/>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b/>
          <w:color w:val="000000" w:themeColor="text1"/>
        </w:rPr>
        <w:t xml:space="preserve">  校長簽章： </w:t>
      </w:r>
      <w:r w:rsidRPr="00933DA2">
        <w:rPr>
          <w:rFonts w:ascii="標楷體" w:eastAsia="標楷體" w:hAnsi="標楷體"/>
          <w:b/>
          <w:color w:val="000000" w:themeColor="text1"/>
        </w:rPr>
        <w:br/>
      </w:r>
      <w:r w:rsidRPr="00933DA2">
        <w:rPr>
          <w:rFonts w:ascii="標楷體" w:eastAsia="標楷體" w:hAnsi="標楷體" w:hint="eastAsia"/>
          <w:b/>
          <w:color w:val="000000" w:themeColor="text1"/>
        </w:rPr>
        <w:t xml:space="preserve">                                       </w:t>
      </w:r>
      <w:r w:rsidR="00BC3286" w:rsidRPr="00933DA2">
        <w:rPr>
          <w:rFonts w:ascii="標楷體" w:eastAsia="標楷體" w:hAnsi="標楷體" w:hint="eastAsia"/>
          <w:b/>
          <w:color w:val="000000" w:themeColor="text1"/>
        </w:rPr>
        <w:t xml:space="preserve">                   </w:t>
      </w:r>
      <w:r w:rsidRPr="00933DA2">
        <w:rPr>
          <w:rFonts w:ascii="標楷體" w:eastAsia="標楷體" w:hAnsi="標楷體"/>
          <w:b/>
          <w:color w:val="000000" w:themeColor="text1"/>
        </w:rPr>
        <w:t>學校印信：</w:t>
      </w:r>
    </w:p>
    <w:p w14:paraId="5ED45856" w14:textId="3FB3B998"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A132DF" w:rsidRPr="00933DA2">
        <w:rPr>
          <w:rFonts w:ascii="標楷體" w:eastAsia="標楷體" w:hAnsi="標楷體" w:hint="eastAsia"/>
          <w:color w:val="000000" w:themeColor="text1"/>
        </w:rPr>
        <w:t>八</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34DBD40" w14:textId="01854101"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hint="eastAsia"/>
          <w:b/>
          <w:bCs/>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參賽作品授權書</w:t>
      </w:r>
    </w:p>
    <w:p w14:paraId="28620A35"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933DA2" w:rsidRPr="00933DA2" w14:paraId="6F24E6CF" w14:textId="77777777" w:rsidTr="00C81601">
        <w:tc>
          <w:tcPr>
            <w:tcW w:w="1620" w:type="dxa"/>
            <w:vAlign w:val="center"/>
          </w:tcPr>
          <w:p w14:paraId="6DE1232C" w14:textId="77777777" w:rsidR="0005274C" w:rsidRPr="00933DA2" w:rsidRDefault="0005274C" w:rsidP="00C81601">
            <w:pPr>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方案名稱</w:t>
            </w:r>
          </w:p>
        </w:tc>
        <w:tc>
          <w:tcPr>
            <w:tcW w:w="8208" w:type="dxa"/>
          </w:tcPr>
          <w:p w14:paraId="710F3303" w14:textId="77777777" w:rsidR="0005274C" w:rsidRPr="00933DA2" w:rsidRDefault="0005274C" w:rsidP="00C81601">
            <w:pPr>
              <w:rPr>
                <w:rFonts w:ascii="標楷體" w:eastAsia="標楷體" w:hAnsi="標楷體"/>
                <w:color w:val="000000" w:themeColor="text1"/>
                <w:sz w:val="28"/>
                <w:szCs w:val="28"/>
              </w:rPr>
            </w:pPr>
          </w:p>
        </w:tc>
      </w:tr>
      <w:tr w:rsidR="00933DA2" w:rsidRPr="00933DA2" w14:paraId="0AD40AC6" w14:textId="77777777" w:rsidTr="00C81601">
        <w:tc>
          <w:tcPr>
            <w:tcW w:w="9828" w:type="dxa"/>
            <w:gridSpan w:val="2"/>
            <w:vAlign w:val="center"/>
          </w:tcPr>
          <w:p w14:paraId="75B7829D" w14:textId="452C5FEB"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color w:val="000000" w:themeColor="text1"/>
              </w:rPr>
              <w:t xml:space="preserve">   </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hint="eastAsia"/>
                <w:color w:val="000000" w:themeColor="text1"/>
                <w:sz w:val="32"/>
                <w:szCs w:val="32"/>
              </w:rPr>
              <w:t>授權人簽章：</w:t>
            </w:r>
          </w:p>
          <w:p w14:paraId="04B85E3B" w14:textId="77777777" w:rsidR="0005274C" w:rsidRPr="00933DA2" w:rsidRDefault="0005274C" w:rsidP="00C81601">
            <w:pPr>
              <w:rPr>
                <w:rFonts w:ascii="標楷體" w:eastAsia="標楷體" w:hAnsi="標楷體"/>
                <w:color w:val="000000" w:themeColor="text1"/>
                <w:sz w:val="28"/>
                <w:szCs w:val="28"/>
              </w:rPr>
            </w:pPr>
          </w:p>
          <w:p w14:paraId="3003ABF7" w14:textId="45CB5F6D" w:rsidR="0005274C" w:rsidRPr="00933DA2" w:rsidRDefault="0005274C" w:rsidP="00C81601">
            <w:pPr>
              <w:rPr>
                <w:rFonts w:ascii="標楷體" w:eastAsia="標楷體" w:hAnsi="標楷體"/>
                <w:color w:val="000000" w:themeColor="text1"/>
                <w:sz w:val="28"/>
                <w:szCs w:val="28"/>
              </w:rPr>
            </w:pPr>
          </w:p>
          <w:p w14:paraId="2618A926" w14:textId="1B1DD466" w:rsidR="0005274C" w:rsidRPr="00933DA2" w:rsidRDefault="0005274C" w:rsidP="00C81601">
            <w:pPr>
              <w:rPr>
                <w:rFonts w:ascii="標楷體" w:eastAsia="標楷體" w:hAnsi="標楷體"/>
                <w:color w:val="000000" w:themeColor="text1"/>
                <w:sz w:val="28"/>
                <w:szCs w:val="28"/>
              </w:rPr>
            </w:pPr>
          </w:p>
          <w:p w14:paraId="626A0C5E" w14:textId="6BDAFE4B" w:rsidR="0005274C" w:rsidRPr="00933DA2" w:rsidRDefault="0005274C" w:rsidP="00C81601">
            <w:pPr>
              <w:rPr>
                <w:rFonts w:ascii="標楷體" w:eastAsia="標楷體" w:hAnsi="標楷體"/>
                <w:color w:val="000000" w:themeColor="text1"/>
                <w:sz w:val="28"/>
                <w:szCs w:val="28"/>
              </w:rPr>
            </w:pPr>
          </w:p>
          <w:p w14:paraId="4B5A622E" w14:textId="77777777" w:rsidR="0005274C" w:rsidRPr="00933DA2" w:rsidRDefault="0005274C" w:rsidP="00C81601">
            <w:pPr>
              <w:rPr>
                <w:rFonts w:ascii="標楷體" w:eastAsia="標楷體" w:hAnsi="標楷體"/>
                <w:color w:val="000000" w:themeColor="text1"/>
                <w:sz w:val="28"/>
                <w:szCs w:val="28"/>
              </w:rPr>
            </w:pPr>
          </w:p>
          <w:p w14:paraId="7A60BA60" w14:textId="77777777" w:rsidR="0005274C" w:rsidRPr="00933DA2" w:rsidRDefault="0005274C" w:rsidP="00C81601">
            <w:pPr>
              <w:rPr>
                <w:rFonts w:ascii="標楷體" w:eastAsia="標楷體" w:hAnsi="標楷體"/>
                <w:color w:val="000000" w:themeColor="text1"/>
                <w:sz w:val="28"/>
                <w:szCs w:val="28"/>
              </w:rPr>
            </w:pPr>
          </w:p>
          <w:p w14:paraId="17E8F4DB" w14:textId="77777777" w:rsidR="0005274C" w:rsidRPr="00933DA2" w:rsidRDefault="0005274C" w:rsidP="00C81601">
            <w:pPr>
              <w:jc w:val="distribute"/>
              <w:rPr>
                <w:rFonts w:ascii="標楷體" w:eastAsia="標楷體" w:hAnsi="標楷體"/>
                <w:color w:val="000000" w:themeColor="text1"/>
                <w:sz w:val="28"/>
                <w:szCs w:val="28"/>
              </w:rPr>
            </w:pPr>
          </w:p>
          <w:p w14:paraId="5F062C08" w14:textId="77777777" w:rsidR="0005274C" w:rsidRPr="00933DA2" w:rsidRDefault="0005274C" w:rsidP="00C81601">
            <w:pPr>
              <w:jc w:val="distribute"/>
              <w:rPr>
                <w:rFonts w:ascii="標楷體" w:eastAsia="標楷體" w:hAnsi="標楷體"/>
                <w:color w:val="000000" w:themeColor="text1"/>
              </w:rPr>
            </w:pPr>
            <w:r w:rsidRPr="00933DA2">
              <w:rPr>
                <w:rFonts w:ascii="標楷體" w:eastAsia="標楷體" w:hAnsi="標楷體" w:hint="eastAsia"/>
                <w:color w:val="000000" w:themeColor="text1"/>
                <w:sz w:val="28"/>
                <w:szCs w:val="28"/>
              </w:rPr>
              <w:t>中華民國</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年</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月</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日</w:t>
            </w:r>
          </w:p>
        </w:tc>
      </w:tr>
      <w:tr w:rsidR="0005274C" w:rsidRPr="00933DA2" w14:paraId="594B0298" w14:textId="77777777" w:rsidTr="00C81601">
        <w:trPr>
          <w:trHeight w:val="1070"/>
        </w:trPr>
        <w:tc>
          <w:tcPr>
            <w:tcW w:w="1620" w:type="dxa"/>
            <w:vAlign w:val="center"/>
          </w:tcPr>
          <w:p w14:paraId="03ADF592" w14:textId="77777777" w:rsidR="0005274C" w:rsidRPr="00933DA2" w:rsidRDefault="0005274C" w:rsidP="00C81601">
            <w:pPr>
              <w:snapToGrid w:val="0"/>
              <w:spacing w:before="120" w:after="120"/>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 xml:space="preserve">備　　</w:t>
            </w:r>
            <w:proofErr w:type="gramStart"/>
            <w:r w:rsidRPr="00933DA2">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1.</w:t>
            </w:r>
            <w:r w:rsidRPr="00933DA2">
              <w:rPr>
                <w:rFonts w:ascii="標楷體" w:eastAsia="標楷體" w:hAnsi="標楷體" w:hint="eastAsia"/>
                <w:color w:val="000000" w:themeColor="text1"/>
                <w:sz w:val="28"/>
                <w:szCs w:val="28"/>
              </w:rPr>
              <w:t>請以正楷文字填寫資料於表格空白處。</w:t>
            </w:r>
          </w:p>
          <w:p w14:paraId="35A014CE"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2.</w:t>
            </w:r>
            <w:r w:rsidRPr="00933DA2">
              <w:rPr>
                <w:rFonts w:ascii="標楷體" w:eastAsia="標楷體" w:hAnsi="標楷體" w:hint="eastAsia"/>
                <w:color w:val="000000" w:themeColor="text1"/>
                <w:sz w:val="28"/>
                <w:szCs w:val="28"/>
              </w:rPr>
              <w:t>授權人請填本方案主要代表人員。</w:t>
            </w:r>
          </w:p>
        </w:tc>
      </w:tr>
    </w:tbl>
    <w:p w14:paraId="304468D2" w14:textId="77777777" w:rsidR="005B0E78" w:rsidRPr="00933DA2" w:rsidRDefault="005B0E78" w:rsidP="005B0E78">
      <w:pPr>
        <w:overflowPunct w:val="0"/>
        <w:spacing w:line="360" w:lineRule="auto"/>
        <w:rPr>
          <w:rFonts w:ascii="標楷體" w:eastAsia="標楷體" w:hAnsi="標楷體"/>
          <w:color w:val="000000" w:themeColor="text1"/>
        </w:rPr>
      </w:pPr>
    </w:p>
    <w:p w14:paraId="4B75FF61" w14:textId="7BC2ED2E"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Pr="00933DA2">
        <w:rPr>
          <w:rFonts w:ascii="標楷體" w:eastAsia="標楷體" w:hAnsi="標楷體"/>
          <w:color w:val="000000" w:themeColor="text1"/>
        </w:rPr>
        <w:lastRenderedPageBreak/>
        <w:t>附件</w:t>
      </w:r>
      <w:r w:rsidR="0005274C" w:rsidRPr="00933DA2">
        <w:rPr>
          <w:rFonts w:ascii="標楷體" w:eastAsia="標楷體" w:hAnsi="標楷體" w:hint="eastAsia"/>
          <w:color w:val="000000" w:themeColor="text1"/>
        </w:rPr>
        <w:t>九</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8D303D5" w14:textId="6ACD0F34" w:rsidR="005B0E78" w:rsidRPr="00933DA2" w:rsidRDefault="005B0E78" w:rsidP="005B0E78">
      <w:pPr>
        <w:overflowPunct w:val="0"/>
        <w:snapToGrid w:val="0"/>
        <w:spacing w:line="360" w:lineRule="auto"/>
        <w:jc w:val="center"/>
        <w:rPr>
          <w:rFonts w:ascii="標楷體" w:eastAsia="標楷體" w:hAnsi="標楷體"/>
          <w:b/>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28"/>
          <w:szCs w:val="28"/>
        </w:rPr>
        <w:t>11</w:t>
      </w:r>
      <w:r w:rsidR="00A475FD" w:rsidRPr="00933DA2">
        <w:rPr>
          <w:rFonts w:ascii="標楷體" w:eastAsia="標楷體" w:hAnsi="標楷體" w:hint="eastAsia"/>
          <w:b/>
          <w:bCs/>
          <w:color w:val="000000" w:themeColor="text1"/>
          <w:sz w:val="28"/>
          <w:szCs w:val="28"/>
        </w:rPr>
        <w:t>4</w:t>
      </w:r>
      <w:proofErr w:type="gramEnd"/>
      <w:r w:rsidRPr="00933DA2">
        <w:rPr>
          <w:rFonts w:ascii="標楷體" w:eastAsia="標楷體" w:hAnsi="標楷體" w:hint="eastAsia"/>
          <w:b/>
          <w:bCs/>
          <w:color w:val="000000" w:themeColor="text1"/>
          <w:sz w:val="28"/>
          <w:szCs w:val="28"/>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智</w:t>
      </w:r>
      <w:r w:rsidRPr="00933DA2">
        <w:rPr>
          <w:rFonts w:ascii="標楷體" w:eastAsia="標楷體" w:hAnsi="標楷體"/>
          <w:b/>
          <w:color w:val="000000" w:themeColor="text1"/>
          <w:sz w:val="32"/>
          <w:szCs w:val="32"/>
        </w:rPr>
        <w:t>慧財產切結書</w:t>
      </w:r>
    </w:p>
    <w:p w14:paraId="2246C2D2"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0FACADD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933DA2" w:rsidRPr="00933DA2" w14:paraId="61D3ABA8" w14:textId="77777777" w:rsidTr="00BD0A14">
        <w:trPr>
          <w:trHeight w:val="4546"/>
        </w:trPr>
        <w:tc>
          <w:tcPr>
            <w:tcW w:w="9306" w:type="dxa"/>
          </w:tcPr>
          <w:p w14:paraId="6E9693E8" w14:textId="7721B87B" w:rsidR="005B0E78" w:rsidRPr="00933DA2" w:rsidRDefault="005B0E78" w:rsidP="00BD0A14">
            <w:pPr>
              <w:pStyle w:val="0"/>
              <w:ind w:firstLine="560"/>
              <w:rPr>
                <w:color w:val="000000" w:themeColor="text1"/>
                <w:sz w:val="28"/>
                <w:szCs w:val="28"/>
              </w:rPr>
            </w:pPr>
            <w:r w:rsidRPr="00933DA2">
              <w:rPr>
                <w:color w:val="000000" w:themeColor="text1"/>
                <w:sz w:val="28"/>
                <w:szCs w:val="28"/>
              </w:rPr>
              <w:t>本團隊參加「</w:t>
            </w:r>
            <w:r w:rsidRPr="00933DA2">
              <w:rPr>
                <w:rFonts w:hint="eastAsia"/>
                <w:color w:val="000000" w:themeColor="text1"/>
                <w:sz w:val="28"/>
                <w:szCs w:val="28"/>
              </w:rPr>
              <w:t>桃園市</w:t>
            </w:r>
            <w:proofErr w:type="gramStart"/>
            <w:r w:rsidRPr="00933DA2">
              <w:rPr>
                <w:rFonts w:hint="eastAsia"/>
                <w:b/>
                <w:bCs/>
                <w:color w:val="000000" w:themeColor="text1"/>
                <w:sz w:val="28"/>
                <w:szCs w:val="28"/>
              </w:rPr>
              <w:t>11</w:t>
            </w:r>
            <w:r w:rsidR="00A475FD" w:rsidRPr="00933DA2">
              <w:rPr>
                <w:rFonts w:hint="eastAsia"/>
                <w:b/>
                <w:bCs/>
                <w:color w:val="000000" w:themeColor="text1"/>
                <w:sz w:val="28"/>
                <w:szCs w:val="28"/>
              </w:rPr>
              <w:t>4</w:t>
            </w:r>
            <w:proofErr w:type="gramEnd"/>
            <w:r w:rsidRPr="00933DA2">
              <w:rPr>
                <w:rFonts w:hint="eastAsia"/>
                <w:b/>
                <w:bCs/>
                <w:color w:val="000000" w:themeColor="text1"/>
                <w:sz w:val="28"/>
                <w:szCs w:val="28"/>
              </w:rPr>
              <w:t>年度</w:t>
            </w:r>
            <w:r w:rsidRPr="00933DA2">
              <w:rPr>
                <w:color w:val="000000" w:themeColor="text1"/>
                <w:sz w:val="28"/>
                <w:szCs w:val="28"/>
              </w:rPr>
              <w:t>教學卓越獎」</w:t>
            </w:r>
            <w:r w:rsidR="004D2D67" w:rsidRPr="00933DA2">
              <w:rPr>
                <w:rFonts w:hint="eastAsia"/>
                <w:color w:val="000000" w:themeColor="text1"/>
                <w:sz w:val="28"/>
                <w:szCs w:val="28"/>
              </w:rPr>
              <w:t>評選</w:t>
            </w:r>
            <w:r w:rsidRPr="00933DA2">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933DA2"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此致</w:t>
            </w:r>
          </w:p>
          <w:p w14:paraId="617F0D8C"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教育部及桃園市政府</w:t>
            </w:r>
          </w:p>
          <w:p w14:paraId="623799C3" w14:textId="77777777" w:rsidR="005B0E78" w:rsidRPr="00933DA2"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933DA2"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933DA2">
              <w:rPr>
                <w:rFonts w:ascii="標楷體" w:eastAsia="標楷體" w:hAnsi="標楷體"/>
                <w:color w:val="000000" w:themeColor="text1"/>
                <w:sz w:val="28"/>
                <w:szCs w:val="28"/>
              </w:rPr>
              <w:t>立書人</w:t>
            </w:r>
            <w:proofErr w:type="gramEnd"/>
            <w:r w:rsidRPr="00933DA2">
              <w:rPr>
                <w:rFonts w:ascii="標楷體" w:eastAsia="標楷體" w:hAnsi="標楷體"/>
                <w:color w:val="000000" w:themeColor="text1"/>
                <w:sz w:val="28"/>
                <w:szCs w:val="28"/>
              </w:rPr>
              <w:t>代表：</w:t>
            </w:r>
            <w:r w:rsidRPr="00933DA2">
              <w:rPr>
                <w:rFonts w:ascii="標楷體" w:eastAsia="標楷體" w:hAnsi="標楷體"/>
                <w:color w:val="000000" w:themeColor="text1"/>
                <w:sz w:val="28"/>
                <w:szCs w:val="28"/>
              </w:rPr>
              <w:tab/>
              <w:t>簽章</w:t>
            </w:r>
          </w:p>
          <w:p w14:paraId="697E48BD"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身分證字號：</w:t>
            </w:r>
          </w:p>
          <w:p w14:paraId="2CB9753F" w14:textId="77777777" w:rsidR="005B0E78" w:rsidRPr="00933DA2" w:rsidRDefault="005B0E78" w:rsidP="00BD0A14">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sz w:val="28"/>
                <w:szCs w:val="28"/>
              </w:rPr>
              <w:t>出生年月日：</w:t>
            </w:r>
          </w:p>
        </w:tc>
      </w:tr>
    </w:tbl>
    <w:p w14:paraId="106D2799" w14:textId="77777777" w:rsidR="005B0E78" w:rsidRPr="00933DA2" w:rsidRDefault="005B0E78" w:rsidP="005B0E78">
      <w:pPr>
        <w:overflowPunct w:val="0"/>
        <w:spacing w:line="360" w:lineRule="auto"/>
        <w:rPr>
          <w:rFonts w:ascii="標楷體" w:eastAsia="標楷體" w:hAnsi="標楷體"/>
          <w:color w:val="000000" w:themeColor="text1"/>
        </w:rPr>
      </w:pPr>
    </w:p>
    <w:p w14:paraId="4694CAB6" w14:textId="77777777" w:rsidR="005B0E78" w:rsidRPr="00933DA2" w:rsidRDefault="005B0E78" w:rsidP="005B0E78">
      <w:pPr>
        <w:rPr>
          <w:rFonts w:ascii="標楷體" w:eastAsia="標楷體" w:hAnsi="標楷體"/>
          <w:color w:val="000000" w:themeColor="text1"/>
        </w:rPr>
      </w:pPr>
    </w:p>
    <w:p w14:paraId="55316F73" w14:textId="77777777" w:rsidR="005B0E78" w:rsidRPr="00933DA2" w:rsidRDefault="005B0E78" w:rsidP="005B0E78">
      <w:pPr>
        <w:rPr>
          <w:rFonts w:ascii="標楷體" w:eastAsia="標楷體" w:hAnsi="標楷體"/>
          <w:color w:val="000000" w:themeColor="text1"/>
        </w:rPr>
      </w:pPr>
    </w:p>
    <w:p w14:paraId="648D659E" w14:textId="77777777" w:rsidR="005B0E78" w:rsidRPr="00933DA2" w:rsidRDefault="005B0E78" w:rsidP="005B0E78">
      <w:pPr>
        <w:rPr>
          <w:rFonts w:ascii="標楷體" w:eastAsia="標楷體" w:hAnsi="標楷體"/>
          <w:color w:val="000000" w:themeColor="text1"/>
        </w:rPr>
      </w:pPr>
    </w:p>
    <w:p w14:paraId="1F804C3F" w14:textId="77777777" w:rsidR="005B0E78" w:rsidRPr="00933DA2" w:rsidRDefault="005B0E78" w:rsidP="005B0E78">
      <w:pPr>
        <w:rPr>
          <w:rFonts w:ascii="標楷體" w:eastAsia="標楷體" w:hAnsi="標楷體"/>
          <w:color w:val="000000" w:themeColor="text1"/>
        </w:rPr>
      </w:pPr>
    </w:p>
    <w:p w14:paraId="17F9CB4E" w14:textId="77777777" w:rsidR="005B0E78" w:rsidRPr="00933DA2" w:rsidRDefault="005B0E78" w:rsidP="005B0E78">
      <w:pPr>
        <w:rPr>
          <w:rFonts w:ascii="標楷體" w:eastAsia="標楷體" w:hAnsi="標楷體"/>
          <w:color w:val="000000" w:themeColor="text1"/>
        </w:rPr>
      </w:pPr>
    </w:p>
    <w:p w14:paraId="64F92E93" w14:textId="77777777" w:rsidR="005B0E78" w:rsidRPr="00933DA2" w:rsidRDefault="005B0E78" w:rsidP="005B0E78">
      <w:pPr>
        <w:rPr>
          <w:rFonts w:ascii="標楷體" w:eastAsia="標楷體" w:hAnsi="標楷體"/>
          <w:color w:val="000000" w:themeColor="text1"/>
        </w:rPr>
      </w:pPr>
    </w:p>
    <w:p w14:paraId="467CA2EE" w14:textId="77777777" w:rsidR="005B0E78" w:rsidRPr="00933DA2" w:rsidRDefault="005B0E78" w:rsidP="005B0E78">
      <w:pPr>
        <w:rPr>
          <w:rFonts w:ascii="標楷體" w:eastAsia="標楷體" w:hAnsi="標楷體"/>
          <w:color w:val="000000" w:themeColor="text1"/>
        </w:rPr>
      </w:pPr>
    </w:p>
    <w:p w14:paraId="36836305" w14:textId="77777777" w:rsidR="005B0E78" w:rsidRPr="00933DA2" w:rsidRDefault="005B0E78" w:rsidP="005B0E78">
      <w:pPr>
        <w:rPr>
          <w:rFonts w:ascii="標楷體" w:eastAsia="標楷體" w:hAnsi="標楷體"/>
          <w:color w:val="000000" w:themeColor="text1"/>
        </w:rPr>
      </w:pPr>
    </w:p>
    <w:p w14:paraId="697A997F" w14:textId="77777777" w:rsidR="005B0E78" w:rsidRPr="00933DA2" w:rsidRDefault="005B0E78" w:rsidP="005B0E78">
      <w:pPr>
        <w:rPr>
          <w:rFonts w:ascii="標楷體" w:eastAsia="標楷體" w:hAnsi="標楷體"/>
          <w:color w:val="000000" w:themeColor="text1"/>
        </w:rPr>
      </w:pPr>
    </w:p>
    <w:p w14:paraId="1F5F7F72" w14:textId="77777777" w:rsidR="005B0E78" w:rsidRPr="00933DA2" w:rsidRDefault="005B0E78" w:rsidP="005B0E78">
      <w:pPr>
        <w:rPr>
          <w:rFonts w:ascii="標楷體" w:eastAsia="標楷體" w:hAnsi="標楷體"/>
          <w:color w:val="000000" w:themeColor="text1"/>
        </w:rPr>
      </w:pPr>
    </w:p>
    <w:p w14:paraId="2DA8F7E1" w14:textId="77777777" w:rsidR="005B0E78" w:rsidRPr="00933DA2" w:rsidRDefault="005B0E78" w:rsidP="005B0E78">
      <w:pPr>
        <w:rPr>
          <w:rFonts w:ascii="標楷體" w:eastAsia="標楷體" w:hAnsi="標楷體"/>
          <w:color w:val="000000" w:themeColor="text1"/>
        </w:rPr>
      </w:pPr>
    </w:p>
    <w:p w14:paraId="463A46CF" w14:textId="77777777" w:rsidR="005B0E78" w:rsidRPr="00933DA2" w:rsidRDefault="005B0E78" w:rsidP="005B0E78">
      <w:pPr>
        <w:rPr>
          <w:rFonts w:ascii="標楷體" w:eastAsia="標楷體" w:hAnsi="標楷體"/>
          <w:color w:val="000000" w:themeColor="text1"/>
        </w:rPr>
      </w:pPr>
    </w:p>
    <w:p w14:paraId="44BB4565" w14:textId="77777777" w:rsidR="005B0E78" w:rsidRPr="00933DA2" w:rsidRDefault="005B0E78" w:rsidP="005B0E78">
      <w:pPr>
        <w:rPr>
          <w:rFonts w:ascii="標楷體" w:eastAsia="標楷體" w:hAnsi="標楷體"/>
          <w:color w:val="000000" w:themeColor="text1"/>
        </w:rPr>
      </w:pPr>
    </w:p>
    <w:p w14:paraId="5F62177F" w14:textId="77777777" w:rsidR="005B0E78" w:rsidRPr="00933DA2" w:rsidRDefault="005B0E78" w:rsidP="005B0E78">
      <w:pPr>
        <w:rPr>
          <w:rFonts w:ascii="標楷體" w:eastAsia="標楷體" w:hAnsi="標楷體"/>
          <w:color w:val="000000" w:themeColor="text1"/>
        </w:rPr>
      </w:pPr>
    </w:p>
    <w:p w14:paraId="512C3AE1" w14:textId="77777777" w:rsidR="005B0E78" w:rsidRPr="00933DA2" w:rsidRDefault="005B0E78" w:rsidP="005B0E78">
      <w:pPr>
        <w:rPr>
          <w:rFonts w:ascii="標楷體" w:eastAsia="標楷體" w:hAnsi="標楷體"/>
          <w:color w:val="000000" w:themeColor="text1"/>
        </w:rPr>
      </w:pPr>
    </w:p>
    <w:p w14:paraId="2358F8F0" w14:textId="67D1AE1C"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-1</w:t>
      </w:r>
      <w:r w:rsidR="00F4012B" w:rsidRPr="00933DA2">
        <w:rPr>
          <w:rFonts w:ascii="標楷體" w:eastAsia="標楷體" w:hAnsi="標楷體" w:hint="eastAsia"/>
          <w:color w:val="000000" w:themeColor="text1"/>
        </w:rPr>
        <w:t>(1/</w:t>
      </w:r>
      <w:r w:rsidR="00E05770">
        <w:rPr>
          <w:rFonts w:ascii="標楷體" w:eastAsia="標楷體" w:hAnsi="標楷體" w:hint="eastAsia"/>
          <w:color w:val="000000" w:themeColor="text1"/>
        </w:rPr>
        <w:t>2</w:t>
      </w:r>
      <w:r w:rsidR="00821859">
        <w:rPr>
          <w:rFonts w:ascii="標楷體" w:eastAsia="標楷體" w:hAnsi="標楷體"/>
          <w:color w:val="000000" w:themeColor="text1"/>
        </w:rPr>
        <w:t>0</w:t>
      </w:r>
      <w:r w:rsidR="00F4012B" w:rsidRPr="00933DA2">
        <w:rPr>
          <w:rFonts w:ascii="標楷體" w:eastAsia="標楷體" w:hAnsi="標楷體" w:hint="eastAsia"/>
          <w:color w:val="000000" w:themeColor="text1"/>
        </w:rPr>
        <w:t>報名用)</w:t>
      </w:r>
    </w:p>
    <w:p w14:paraId="2752C849" w14:textId="7E2B2706" w:rsidR="005B0E78"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009C4EC5" w:rsidRPr="00933DA2">
        <w:rPr>
          <w:rFonts w:ascii="標楷體" w:eastAsia="標楷體" w:hAnsi="標楷體" w:cs="新細明體" w:hint="eastAsia"/>
          <w:b/>
          <w:color w:val="000000" w:themeColor="text1"/>
          <w:spacing w:val="-1"/>
          <w:kern w:val="0"/>
          <w:sz w:val="32"/>
          <w:szCs w:val="32"/>
        </w:rPr>
        <w:t>報名</w:t>
      </w:r>
      <w:r w:rsidRPr="00933DA2">
        <w:rPr>
          <w:rFonts w:ascii="標楷體" w:eastAsia="標楷體" w:hAnsi="標楷體" w:cs="新細明體"/>
          <w:b/>
          <w:color w:val="000000" w:themeColor="text1"/>
          <w:spacing w:val="-1"/>
          <w:kern w:val="0"/>
          <w:sz w:val="32"/>
          <w:szCs w:val="32"/>
        </w:rPr>
        <w:t>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933DA2" w:rsidRPr="00933DA2"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933DA2"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3B709E5F" w14:textId="77777777" w:rsidR="005B0E78" w:rsidRPr="00933DA2"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933DA2" w:rsidRDefault="005B0E78" w:rsidP="00BD0A14">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933DA2"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933DA2"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933DA2"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933DA2"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5DF36D9" w14:textId="77777777" w:rsidR="005B0E78" w:rsidRPr="00933DA2"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7F47E2AB" w14:textId="77777777" w:rsidR="005B0E78" w:rsidRPr="00933DA2"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933DA2"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263E997C" w14:textId="1507FBE5"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254EA4F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551B386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104F8264"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5549E7EE"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0F5378BF"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104BDE5A"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499DE78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49C909A7"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084280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29017981"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5C934D19" w14:textId="389F0A3A" w:rsidR="008E0218" w:rsidRPr="00933DA2"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2C5AE13B"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009C4865" w:rsidRPr="009C4865">
              <w:rPr>
                <w:rFonts w:ascii="標楷體" w:eastAsia="標楷體" w:hAnsi="標楷體" w:hint="eastAsia"/>
                <w:color w:val="FF0000"/>
                <w:sz w:val="22"/>
              </w:rPr>
              <w:t>參賽團隊所提之方案中文及英文名稱</w:t>
            </w:r>
            <w:proofErr w:type="gramStart"/>
            <w:r w:rsidR="009C4865" w:rsidRPr="009C4865">
              <w:rPr>
                <w:rFonts w:ascii="標楷體" w:eastAsia="標楷體" w:hAnsi="標楷體" w:hint="eastAsia"/>
                <w:color w:val="FF0000"/>
                <w:sz w:val="22"/>
              </w:rPr>
              <w:t>長度均以12個</w:t>
            </w:r>
            <w:proofErr w:type="gramEnd"/>
            <w:r w:rsidR="009C4865" w:rsidRPr="009C4865">
              <w:rPr>
                <w:rFonts w:ascii="標楷體" w:eastAsia="標楷體" w:hAnsi="標楷體" w:hint="eastAsia"/>
                <w:color w:val="FF0000"/>
                <w:sz w:val="22"/>
              </w:rPr>
              <w:t>字（含標點符號）為上限；</w:t>
            </w:r>
            <w:r w:rsidRPr="00933DA2">
              <w:rPr>
                <w:rFonts w:ascii="標楷體" w:eastAsia="標楷體" w:hAnsi="標楷體"/>
                <w:color w:val="000000" w:themeColor="text1"/>
                <w:sz w:val="22"/>
              </w:rPr>
              <w:t>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933DA2"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rPr>
              <w:t>電子檔:上述書面資料用印後請掃描成PDF電子檔，已上傳至報名網站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63FFD0B2"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p w14:paraId="4B2F4458" w14:textId="546A17CC" w:rsidR="005343DE" w:rsidRPr="00933DA2" w:rsidRDefault="005343DE" w:rsidP="005B0E78">
      <w:pPr>
        <w:tabs>
          <w:tab w:val="left" w:pos="2535"/>
        </w:tabs>
        <w:rPr>
          <w:rFonts w:ascii="標楷體" w:eastAsia="標楷體" w:hAnsi="標楷體"/>
          <w:color w:val="000000" w:themeColor="text1"/>
        </w:rPr>
        <w:sectPr w:rsidR="005343DE" w:rsidRPr="00933DA2" w:rsidSect="00857FC0">
          <w:footerReference w:type="default" r:id="rId10"/>
          <w:pgSz w:w="11906" w:h="16838"/>
          <w:pgMar w:top="851" w:right="851" w:bottom="851" w:left="851" w:header="567" w:footer="567" w:gutter="0"/>
          <w:pgNumType w:start="1"/>
          <w:cols w:space="425"/>
          <w:docGrid w:linePitch="360"/>
        </w:sectPr>
      </w:pPr>
    </w:p>
    <w:p w14:paraId="6F5DBEDB" w14:textId="7A3ED837"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-2</w:t>
      </w:r>
      <w:r w:rsidR="00F4012B" w:rsidRPr="00933DA2">
        <w:rPr>
          <w:rFonts w:ascii="標楷體" w:eastAsia="標楷體" w:hAnsi="標楷體" w:hint="eastAsia"/>
          <w:color w:val="000000" w:themeColor="text1"/>
          <w:szCs w:val="22"/>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41B2D72" w14:textId="547F735E" w:rsidR="009C4EC5"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Pr="00933DA2">
        <w:rPr>
          <w:rFonts w:ascii="標楷體" w:eastAsia="標楷體" w:hAnsi="標楷體" w:cs="新細明體"/>
          <w:b/>
          <w:color w:val="000000" w:themeColor="text1"/>
          <w:spacing w:val="-1"/>
          <w:kern w:val="0"/>
          <w:sz w:val="32"/>
          <w:szCs w:val="32"/>
        </w:rPr>
        <w:t>送件資料檢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33DA2" w:rsidRPr="00933DA2" w14:paraId="0D3A2402" w14:textId="77777777" w:rsidTr="009C4865">
        <w:trPr>
          <w:trHeight w:hRule="exact" w:val="407"/>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3B666D6F" w14:textId="77777777" w:rsidTr="009C4865">
        <w:trPr>
          <w:trHeight w:hRule="exact" w:val="42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933DA2" w:rsidRDefault="009C4EC5" w:rsidP="00E970DB">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2F38CC88" w14:textId="77777777" w:rsidR="009C4EC5" w:rsidRPr="00933DA2"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933DA2" w:rsidRDefault="009C4EC5" w:rsidP="00E970DB">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933DA2"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10C16145" w14:textId="77777777" w:rsidTr="009C4865">
        <w:trPr>
          <w:trHeight w:hRule="exact" w:val="419"/>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933DA2"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27AE0558" w14:textId="77777777" w:rsidTr="009C4865">
        <w:trPr>
          <w:trHeight w:hRule="exact" w:val="329"/>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933DA2"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933DA2"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BD459AF" w14:textId="77777777" w:rsidR="009C4EC5" w:rsidRPr="00933DA2"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0C81669E" w14:textId="77777777" w:rsidR="009C4EC5" w:rsidRPr="00933DA2"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124D3163"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7937F2C5"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726978C2"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534A9ACB"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7021425F"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46FC348B"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5478800D"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2DD55E79"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6D960313"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2F00D5CE"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4E171AE0"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76ED173"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參賽團隊所提之方案名稱長度</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2</w:t>
            </w:r>
            <w:r w:rsidRPr="00933DA2">
              <w:rPr>
                <w:rFonts w:ascii="標楷體" w:eastAsia="標楷體" w:hAnsi="標楷體"/>
                <w:color w:val="000000" w:themeColor="text1"/>
                <w:sz w:val="22"/>
              </w:rPr>
              <w:t>個字（含標點符號）為上限；團隊名稱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933DA2" w:rsidRDefault="008E0218" w:rsidP="008E0218">
            <w:pPr>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50B8DA0" w14:textId="77777777" w:rsidTr="009C4865">
        <w:trPr>
          <w:trHeight w:hRule="exact" w:val="1110"/>
          <w:jc w:val="center"/>
        </w:trPr>
        <w:tc>
          <w:tcPr>
            <w:tcW w:w="420" w:type="dxa"/>
            <w:vMerge/>
            <w:tcBorders>
              <w:left w:val="single" w:sz="4" w:space="0" w:color="000000"/>
              <w:right w:val="single" w:sz="4" w:space="0" w:color="auto"/>
            </w:tcBorders>
            <w:shd w:val="clear" w:color="auto" w:fill="auto"/>
          </w:tcPr>
          <w:p w14:paraId="5B21606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1042A7C0" w:rsidR="008E0218" w:rsidRPr="00933DA2" w:rsidRDefault="009C4865" w:rsidP="008E0218">
            <w:pPr>
              <w:rPr>
                <w:rFonts w:ascii="標楷體" w:eastAsia="標楷體" w:hAnsi="標楷體"/>
                <w:color w:val="000000" w:themeColor="text1"/>
              </w:rPr>
            </w:pPr>
            <w:r w:rsidRPr="009C4865">
              <w:rPr>
                <w:rFonts w:ascii="標楷體" w:eastAsia="標楷體" w:hAnsi="標楷體" w:hint="eastAsia"/>
                <w:color w:val="FF0000"/>
              </w:rPr>
              <w:t>上述資料分為「書面附件資料」、「活動照片」及「教學實況影片」等2個資料夾，製作電子</w:t>
            </w:r>
            <w:proofErr w:type="gramStart"/>
            <w:r w:rsidRPr="009C4865">
              <w:rPr>
                <w:rFonts w:ascii="標楷體" w:eastAsia="標楷體" w:hAnsi="標楷體" w:hint="eastAsia"/>
                <w:color w:val="FF0000"/>
              </w:rPr>
              <w:t>檔</w:t>
            </w:r>
            <w:proofErr w:type="gramEnd"/>
            <w:r w:rsidRPr="009C4865">
              <w:rPr>
                <w:rFonts w:ascii="標楷體" w:eastAsia="標楷體" w:hAnsi="標楷體" w:hint="eastAsia"/>
                <w:color w:val="FF0000"/>
              </w:rPr>
              <w:t>隨身</w:t>
            </w:r>
            <w:proofErr w:type="gramStart"/>
            <w:r w:rsidRPr="009C4865">
              <w:rPr>
                <w:rFonts w:ascii="標楷體" w:eastAsia="標楷體" w:hAnsi="標楷體" w:hint="eastAsia"/>
                <w:color w:val="FF0000"/>
              </w:rPr>
              <w:t>碟</w:t>
            </w:r>
            <w:proofErr w:type="gramEnd"/>
            <w:r w:rsidRPr="009C4865">
              <w:rPr>
                <w:rFonts w:ascii="標楷體" w:eastAsia="標楷體" w:hAnsi="標楷體" w:hint="eastAsia"/>
                <w:color w:val="FF0000"/>
              </w:rPr>
              <w:t>一份(並已上傳至報名網站)，連同紙本資料寄送。</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0073A15F"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p w14:paraId="491E180B" w14:textId="77777777" w:rsidR="00AD07BA" w:rsidRPr="00933DA2" w:rsidRDefault="00AD07BA" w:rsidP="00AD07BA">
            <w:pPr>
              <w:rPr>
                <w:rFonts w:ascii="標楷體" w:eastAsia="標楷體" w:hAnsi="標楷體" w:cs="新細明體"/>
                <w:color w:val="000000" w:themeColor="text1"/>
                <w:szCs w:val="22"/>
              </w:rPr>
            </w:pPr>
          </w:p>
          <w:p w14:paraId="1C5C58AB" w14:textId="77777777" w:rsidR="00AD07BA" w:rsidRPr="00933DA2" w:rsidRDefault="00AD07BA" w:rsidP="00AD07BA">
            <w:pPr>
              <w:rPr>
                <w:rFonts w:ascii="標楷體" w:eastAsia="標楷體" w:hAnsi="標楷體" w:cs="新細明體"/>
                <w:color w:val="000000" w:themeColor="text1"/>
                <w:szCs w:val="22"/>
              </w:rPr>
            </w:pPr>
          </w:p>
          <w:p w14:paraId="466CE99E" w14:textId="77777777" w:rsidR="00AD07BA" w:rsidRPr="00933DA2" w:rsidRDefault="00AD07BA" w:rsidP="00AD07BA">
            <w:pPr>
              <w:rPr>
                <w:rFonts w:ascii="標楷體" w:eastAsia="標楷體" w:hAnsi="標楷體" w:cs="新細明體"/>
                <w:color w:val="000000" w:themeColor="text1"/>
                <w:szCs w:val="22"/>
              </w:rPr>
            </w:pPr>
          </w:p>
          <w:p w14:paraId="6F02603F" w14:textId="1DC26A18" w:rsidR="00AD07BA" w:rsidRPr="00933DA2" w:rsidRDefault="00AD07BA" w:rsidP="00AD07BA">
            <w:pPr>
              <w:jc w:val="right"/>
              <w:rPr>
                <w:rFonts w:ascii="標楷體" w:eastAsia="標楷體" w:hAnsi="標楷體" w:cs="新細明體"/>
                <w:color w:val="000000" w:themeColor="text1"/>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bookmarkEnd w:id="1"/>
    <w:bookmarkEnd w:id="2"/>
    <w:bookmarkEnd w:id="3"/>
    <w:p w14:paraId="30578134" w14:textId="77777777" w:rsidR="007C4208" w:rsidRPr="00933DA2"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933DA2">
        <w:rPr>
          <w:rFonts w:ascii="標楷體" w:eastAsia="標楷體" w:hAnsi="標楷體" w:cs="新細明體"/>
          <w:b/>
          <w:color w:val="000000" w:themeColor="text1"/>
          <w:spacing w:val="-2"/>
          <w:kern w:val="0"/>
          <w:sz w:val="40"/>
          <w:szCs w:val="32"/>
        </w:rPr>
        <w:lastRenderedPageBreak/>
        <w:t>公職人員利益衝</w:t>
      </w:r>
      <w:r w:rsidRPr="00933DA2">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933DA2" w:rsidRPr="00933DA2"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933DA2"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公</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職</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人</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員</w:t>
            </w:r>
          </w:p>
        </w:tc>
      </w:tr>
      <w:tr w:rsidR="00933DA2" w:rsidRPr="00933DA2"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933DA2"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
                <w:kern w:val="0"/>
                <w:sz w:val="28"/>
                <w:lang w:eastAsia="en-US"/>
              </w:rPr>
              <w:t>姓</w:t>
            </w:r>
            <w:r w:rsidRPr="00933DA2">
              <w:rPr>
                <w:rFonts w:ascii="標楷體" w:eastAsia="標楷體" w:hAnsi="標楷體" w:hint="eastAsia"/>
                <w:color w:val="000000" w:themeColor="text1"/>
                <w:kern w:val="0"/>
                <w:sz w:val="28"/>
              </w:rPr>
              <w:t xml:space="preserve">   </w:t>
            </w:r>
            <w:r w:rsidRPr="00933DA2">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23"/>
                <w:kern w:val="0"/>
                <w:sz w:val="28"/>
                <w:lang w:eastAsia="en-US"/>
              </w:rPr>
              <w:t>出生年</w:t>
            </w:r>
            <w:r w:rsidRPr="00933DA2">
              <w:rPr>
                <w:rFonts w:ascii="標楷體" w:eastAsia="標楷體" w:hAnsi="標楷體" w:cs="新細明體"/>
                <w:color w:val="000000" w:themeColor="text1"/>
                <w:spacing w:val="24"/>
                <w:kern w:val="0"/>
                <w:sz w:val="28"/>
                <w:lang w:eastAsia="en-US"/>
              </w:rPr>
              <w:t>月</w:t>
            </w:r>
            <w:r w:rsidRPr="00933DA2">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4"/>
                <w:kern w:val="0"/>
                <w:sz w:val="28"/>
                <w:lang w:eastAsia="en-US"/>
              </w:rPr>
              <w:t>服務之</w:t>
            </w:r>
            <w:r w:rsidRPr="00933DA2">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933DA2">
              <w:rPr>
                <w:rFonts w:ascii="標楷體" w:eastAsia="標楷體" w:hAnsi="標楷體" w:cs="新細明體"/>
                <w:color w:val="000000" w:themeColor="text1"/>
                <w:spacing w:val="-1"/>
                <w:kern w:val="0"/>
                <w:sz w:val="28"/>
                <w:lang w:eastAsia="en-US"/>
              </w:rPr>
              <w:t>職</w:t>
            </w:r>
            <w:r w:rsidRPr="00933DA2">
              <w:rPr>
                <w:rFonts w:ascii="標楷體" w:eastAsia="標楷體" w:hAnsi="標楷體" w:cs="新細明體" w:hint="eastAsia"/>
                <w:color w:val="000000" w:themeColor="text1"/>
                <w:spacing w:val="-1"/>
                <w:kern w:val="0"/>
                <w:sz w:val="28"/>
              </w:rPr>
              <w:t xml:space="preserve">  </w:t>
            </w:r>
            <w:r w:rsidRPr="00933DA2">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933DA2"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聯絡地</w:t>
            </w:r>
            <w:r w:rsidRPr="00933DA2">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聯絡電</w:t>
            </w:r>
            <w:r w:rsidRPr="00933DA2">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933DA2"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事</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項</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及</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理</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由</w:t>
            </w:r>
          </w:p>
        </w:tc>
      </w:tr>
      <w:tr w:rsidR="00933DA2" w:rsidRPr="00933DA2"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34"/>
                <w:kern w:val="0"/>
                <w:sz w:val="28"/>
                <w:lang w:eastAsia="en-US"/>
              </w:rPr>
              <w:t>受通知之機關</w:t>
            </w:r>
            <w:r w:rsidRPr="00933DA2">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通</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933DA2" w:rsidRDefault="007C4208" w:rsidP="007C4208">
      <w:pPr>
        <w:overflowPunct w:val="0"/>
        <w:spacing w:line="360" w:lineRule="auto"/>
        <w:rPr>
          <w:rFonts w:ascii="標楷體" w:eastAsia="標楷體" w:hAnsi="標楷體"/>
          <w:color w:val="000000" w:themeColor="text1"/>
        </w:rPr>
      </w:pPr>
    </w:p>
    <w:p w14:paraId="7863096E" w14:textId="77777777" w:rsidR="007C4208" w:rsidRPr="00933DA2" w:rsidRDefault="007C4208" w:rsidP="007C420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s="新細明體"/>
          <w:b/>
          <w:color w:val="000000" w:themeColor="text1"/>
          <w:spacing w:val="-2"/>
          <w:kern w:val="0"/>
          <w:sz w:val="28"/>
        </w:rPr>
        <w:tab/>
        <w:t>通知人：</w:t>
      </w:r>
      <w:r w:rsidRPr="00933DA2">
        <w:rPr>
          <w:rFonts w:ascii="標楷體" w:eastAsia="標楷體" w:hAnsi="標楷體" w:cs="新細明體" w:hint="eastAsia"/>
          <w:b/>
          <w:color w:val="000000" w:themeColor="text1"/>
          <w:spacing w:val="-2"/>
          <w:kern w:val="0"/>
          <w:sz w:val="28"/>
          <w:u w:val="single"/>
        </w:rPr>
        <w:t xml:space="preserve">            </w:t>
      </w:r>
      <w:r w:rsidRPr="00933DA2">
        <w:rPr>
          <w:rFonts w:ascii="標楷體" w:eastAsia="標楷體" w:hAnsi="標楷體" w:cs="新細明體"/>
          <w:color w:val="000000" w:themeColor="text1"/>
          <w:spacing w:val="-2"/>
          <w:kern w:val="0"/>
          <w:sz w:val="28"/>
          <w:u w:val="single"/>
        </w:rPr>
        <w:t>（簽名蓋章）</w:t>
      </w:r>
    </w:p>
    <w:p w14:paraId="0A6DCA37" w14:textId="77777777" w:rsidR="007C4208" w:rsidRPr="00933DA2" w:rsidRDefault="007C4208" w:rsidP="007C4208">
      <w:pPr>
        <w:overflowPunct w:val="0"/>
        <w:spacing w:line="360" w:lineRule="auto"/>
        <w:rPr>
          <w:rFonts w:ascii="標楷體" w:eastAsia="標楷體" w:hAnsi="標楷體"/>
          <w:color w:val="000000" w:themeColor="text1"/>
        </w:rPr>
      </w:pPr>
    </w:p>
    <w:p w14:paraId="30F35269" w14:textId="77777777" w:rsidR="007C4208" w:rsidRPr="00933DA2" w:rsidRDefault="007C4208" w:rsidP="007C4208">
      <w:pPr>
        <w:overflowPunct w:val="0"/>
        <w:spacing w:line="360" w:lineRule="auto"/>
        <w:rPr>
          <w:rFonts w:ascii="標楷體" w:eastAsia="標楷體" w:hAnsi="標楷體"/>
          <w:color w:val="000000" w:themeColor="text1"/>
        </w:rPr>
      </w:pPr>
    </w:p>
    <w:p w14:paraId="01AD42FE" w14:textId="77777777" w:rsidR="007C4208" w:rsidRPr="00933DA2" w:rsidRDefault="007C4208" w:rsidP="007C4208">
      <w:pPr>
        <w:overflowPunct w:val="0"/>
        <w:spacing w:line="360" w:lineRule="auto"/>
        <w:rPr>
          <w:rFonts w:ascii="標楷體" w:eastAsia="標楷體" w:hAnsi="標楷體"/>
          <w:color w:val="000000" w:themeColor="text1"/>
        </w:rPr>
      </w:pPr>
    </w:p>
    <w:p w14:paraId="6EEFAA44" w14:textId="77777777" w:rsidR="007C4208" w:rsidRPr="00933DA2" w:rsidRDefault="007C4208" w:rsidP="007C4208">
      <w:pPr>
        <w:overflowPunct w:val="0"/>
        <w:spacing w:line="360" w:lineRule="auto"/>
        <w:rPr>
          <w:rFonts w:ascii="標楷體" w:eastAsia="標楷體" w:hAnsi="標楷體"/>
          <w:color w:val="000000" w:themeColor="text1"/>
        </w:rPr>
      </w:pPr>
    </w:p>
    <w:p w14:paraId="7B63E20C" w14:textId="77777777" w:rsidR="007C4208" w:rsidRPr="00933DA2" w:rsidRDefault="007C4208" w:rsidP="007C4208">
      <w:pPr>
        <w:overflowPunct w:val="0"/>
        <w:spacing w:line="360" w:lineRule="auto"/>
        <w:rPr>
          <w:rFonts w:ascii="標楷體" w:eastAsia="標楷體" w:hAnsi="標楷體"/>
          <w:color w:val="000000" w:themeColor="text1"/>
        </w:rPr>
      </w:pPr>
    </w:p>
    <w:p w14:paraId="41E3D421" w14:textId="77777777" w:rsidR="007C4208" w:rsidRPr="00933DA2" w:rsidRDefault="007C4208" w:rsidP="007C4208">
      <w:pPr>
        <w:overflowPunct w:val="0"/>
        <w:spacing w:line="360" w:lineRule="auto"/>
        <w:rPr>
          <w:rFonts w:ascii="標楷體" w:eastAsia="標楷體" w:hAnsi="標楷體"/>
          <w:color w:val="000000" w:themeColor="text1"/>
        </w:rPr>
      </w:pPr>
    </w:p>
    <w:p w14:paraId="5C4DD3DF" w14:textId="77777777" w:rsidR="007C4208" w:rsidRPr="00933DA2" w:rsidRDefault="007C4208" w:rsidP="007C4208">
      <w:pPr>
        <w:overflowPunct w:val="0"/>
        <w:spacing w:line="360" w:lineRule="auto"/>
        <w:rPr>
          <w:rFonts w:ascii="標楷體" w:eastAsia="標楷體" w:hAnsi="標楷體"/>
          <w:color w:val="000000" w:themeColor="text1"/>
        </w:rPr>
      </w:pPr>
    </w:p>
    <w:p w14:paraId="30C602B5" w14:textId="77777777" w:rsidR="007C4208" w:rsidRPr="00933DA2" w:rsidRDefault="007C4208" w:rsidP="007C4208">
      <w:pPr>
        <w:overflowPunct w:val="0"/>
        <w:spacing w:line="360" w:lineRule="auto"/>
        <w:rPr>
          <w:rFonts w:ascii="標楷體" w:eastAsia="標楷體" w:hAnsi="標楷體"/>
          <w:color w:val="000000" w:themeColor="text1"/>
        </w:rPr>
      </w:pPr>
    </w:p>
    <w:p w14:paraId="3762946C" w14:textId="77777777" w:rsidR="007C4208" w:rsidRPr="00933DA2" w:rsidRDefault="007C4208" w:rsidP="007C4208">
      <w:pPr>
        <w:overflowPunct w:val="0"/>
        <w:spacing w:line="360" w:lineRule="auto"/>
        <w:rPr>
          <w:rFonts w:ascii="標楷體" w:eastAsia="標楷體" w:hAnsi="標楷體"/>
          <w:color w:val="000000" w:themeColor="text1"/>
        </w:rPr>
      </w:pPr>
    </w:p>
    <w:p w14:paraId="5BE4D5B0" w14:textId="77777777" w:rsidR="007C4208" w:rsidRPr="00933DA2" w:rsidRDefault="007C4208" w:rsidP="007C4208">
      <w:pPr>
        <w:overflowPunct w:val="0"/>
        <w:spacing w:line="360" w:lineRule="auto"/>
        <w:rPr>
          <w:rFonts w:ascii="標楷體" w:eastAsia="標楷體" w:hAnsi="標楷體"/>
          <w:color w:val="000000" w:themeColor="text1"/>
        </w:rPr>
      </w:pPr>
    </w:p>
    <w:sectPr w:rsidR="007C4208" w:rsidRPr="00933DA2" w:rsidSect="00963B27">
      <w:footerReference w:type="default" r:id="rId11"/>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A782" w14:textId="77777777" w:rsidR="00B61B00" w:rsidRDefault="00B61B00" w:rsidP="00DA0C77">
      <w:r>
        <w:separator/>
      </w:r>
    </w:p>
  </w:endnote>
  <w:endnote w:type="continuationSeparator" w:id="0">
    <w:p w14:paraId="2CE079D7" w14:textId="77777777" w:rsidR="00B61B00" w:rsidRDefault="00B61B00"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C3FE" w14:textId="77777777" w:rsidR="00B61B00" w:rsidRDefault="00B61B00" w:rsidP="00DA0C77">
      <w:r>
        <w:separator/>
      </w:r>
    </w:p>
  </w:footnote>
  <w:footnote w:type="continuationSeparator" w:id="0">
    <w:p w14:paraId="7FC1C58A" w14:textId="77777777" w:rsidR="00B61B00" w:rsidRDefault="00B61B00"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E93"/>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61C0"/>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B7733"/>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19A1"/>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293"/>
    <w:rsid w:val="00781698"/>
    <w:rsid w:val="00782F76"/>
    <w:rsid w:val="0078408C"/>
    <w:rsid w:val="0078629B"/>
    <w:rsid w:val="00786D43"/>
    <w:rsid w:val="00787676"/>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1859"/>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252C"/>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3DA2"/>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865"/>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D5520"/>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1B00"/>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5DDA"/>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5770"/>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55F5"/>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Unresolved Mention"/>
    <w:basedOn w:val="a0"/>
    <w:uiPriority w:val="99"/>
    <w:semiHidden/>
    <w:unhideWhenUsed/>
    <w:rsid w:val="00E4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a.y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ping chen</cp:lastModifiedBy>
  <cp:revision>2</cp:revision>
  <cp:lastPrinted>2024-12-02T07:34:00Z</cp:lastPrinted>
  <dcterms:created xsi:type="dcterms:W3CDTF">2025-01-21T07:40:00Z</dcterms:created>
  <dcterms:modified xsi:type="dcterms:W3CDTF">2025-01-21T07:40:00Z</dcterms:modified>
</cp:coreProperties>
</file>